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AD" w:rsidRDefault="00BC29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-413016</wp:posOffset>
            </wp:positionV>
            <wp:extent cx="559559" cy="68921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9" cy="68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2AD" w:rsidRDefault="007672AD">
      <w:pPr>
        <w:jc w:val="right"/>
        <w:rPr>
          <w:b/>
          <w:sz w:val="28"/>
          <w:szCs w:val="28"/>
        </w:rPr>
      </w:pPr>
    </w:p>
    <w:p w:rsidR="007672AD" w:rsidRDefault="00BC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672AD" w:rsidRDefault="00BC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МУНИЦИПАЛЬНОГО ОБРАЗОВАНИЯ</w:t>
      </w:r>
    </w:p>
    <w:p w:rsidR="007672AD" w:rsidRDefault="00BC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7672AD" w:rsidRDefault="00BC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672AD" w:rsidRDefault="007672AD">
      <w:pPr>
        <w:jc w:val="center"/>
        <w:rPr>
          <w:b/>
          <w:spacing w:val="50"/>
          <w:sz w:val="32"/>
          <w:szCs w:val="32"/>
        </w:rPr>
      </w:pPr>
    </w:p>
    <w:p w:rsidR="007672AD" w:rsidRDefault="00BC2906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10586" w:type="dxa"/>
        <w:tblLayout w:type="fixed"/>
        <w:tblLook w:val="01E0"/>
      </w:tblPr>
      <w:tblGrid>
        <w:gridCol w:w="308"/>
        <w:gridCol w:w="1288"/>
        <w:gridCol w:w="7413"/>
        <w:gridCol w:w="597"/>
        <w:gridCol w:w="980"/>
      </w:tblGrid>
      <w:tr w:rsidR="007672AD" w:rsidTr="00C61804">
        <w:trPr>
          <w:trHeight w:val="177"/>
        </w:trPr>
        <w:tc>
          <w:tcPr>
            <w:tcW w:w="1596" w:type="dxa"/>
            <w:gridSpan w:val="2"/>
          </w:tcPr>
          <w:p w:rsidR="007672AD" w:rsidRDefault="007672A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7672AD" w:rsidRDefault="007672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7672AD" w:rsidRDefault="007672A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7672AD" w:rsidTr="00C61804">
        <w:trPr>
          <w:trHeight w:val="432"/>
        </w:trPr>
        <w:tc>
          <w:tcPr>
            <w:tcW w:w="308" w:type="dxa"/>
          </w:tcPr>
          <w:p w:rsidR="007672AD" w:rsidRDefault="007672AD">
            <w:pPr>
              <w:widowControl w:val="0"/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9298" w:type="dxa"/>
            <w:gridSpan w:val="3"/>
          </w:tcPr>
          <w:p w:rsidR="007672AD" w:rsidRDefault="00610275" w:rsidP="00C61804">
            <w:pPr>
              <w:widowControl w:val="0"/>
              <w:spacing w:line="480" w:lineRule="auto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1804">
              <w:rPr>
                <w:sz w:val="28"/>
                <w:szCs w:val="28"/>
              </w:rPr>
              <w:t>1</w:t>
            </w:r>
            <w:r w:rsidR="00161916">
              <w:rPr>
                <w:sz w:val="28"/>
                <w:szCs w:val="28"/>
              </w:rPr>
              <w:t>.08</w:t>
            </w:r>
            <w:r w:rsidR="007A5549">
              <w:rPr>
                <w:sz w:val="28"/>
                <w:szCs w:val="28"/>
              </w:rPr>
              <w:t>.2023</w:t>
            </w:r>
            <w:r w:rsidR="00BC2906">
              <w:rPr>
                <w:sz w:val="28"/>
                <w:szCs w:val="28"/>
              </w:rPr>
              <w:t xml:space="preserve">                                                                 </w:t>
            </w:r>
            <w:r w:rsidR="00802705">
              <w:rPr>
                <w:sz w:val="28"/>
                <w:szCs w:val="28"/>
              </w:rPr>
              <w:t xml:space="preserve">                              </w:t>
            </w:r>
            <w:r w:rsidR="00BC290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119</w:t>
            </w:r>
          </w:p>
        </w:tc>
        <w:tc>
          <w:tcPr>
            <w:tcW w:w="980" w:type="dxa"/>
          </w:tcPr>
          <w:p w:rsidR="007672AD" w:rsidRDefault="007672AD">
            <w:pPr>
              <w:widowControl w:val="0"/>
            </w:pPr>
          </w:p>
        </w:tc>
      </w:tr>
    </w:tbl>
    <w:p w:rsidR="00BC2906" w:rsidRDefault="00BC29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Вязовка</w:t>
      </w:r>
    </w:p>
    <w:p w:rsidR="00BC2906" w:rsidRDefault="00BC29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440" w:type="dxa"/>
        <w:tblLayout w:type="fixed"/>
        <w:tblLook w:val="0000"/>
      </w:tblPr>
      <w:tblGrid>
        <w:gridCol w:w="6807"/>
      </w:tblGrid>
      <w:tr w:rsidR="000B7717" w:rsidTr="00581E6E">
        <w:trPr>
          <w:trHeight w:val="644"/>
        </w:trPr>
        <w:tc>
          <w:tcPr>
            <w:tcW w:w="6807" w:type="dxa"/>
            <w:shd w:val="clear" w:color="auto" w:fill="auto"/>
          </w:tcPr>
          <w:p w:rsidR="003E5049" w:rsidRPr="003E5049" w:rsidRDefault="003E5049" w:rsidP="001826B7">
            <w:pPr>
              <w:ind w:left="-80"/>
              <w:jc w:val="center"/>
              <w:rPr>
                <w:sz w:val="28"/>
                <w:szCs w:val="28"/>
              </w:rPr>
            </w:pPr>
            <w:r w:rsidRPr="003E5049">
              <w:rPr>
                <w:sz w:val="28"/>
                <w:szCs w:val="28"/>
              </w:rPr>
              <w:t>О проведении ярмарки</w:t>
            </w:r>
            <w:r w:rsidR="00E43279">
              <w:rPr>
                <w:sz w:val="28"/>
                <w:szCs w:val="28"/>
              </w:rPr>
              <w:t xml:space="preserve"> «</w:t>
            </w:r>
            <w:r w:rsidR="001826B7">
              <w:rPr>
                <w:sz w:val="28"/>
                <w:szCs w:val="28"/>
              </w:rPr>
              <w:t>Дары осени</w:t>
            </w:r>
            <w:r w:rsidR="00E43279">
              <w:rPr>
                <w:sz w:val="28"/>
                <w:szCs w:val="28"/>
              </w:rPr>
              <w:t>-2023»</w:t>
            </w:r>
            <w:r w:rsidRPr="003E5049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504427">
              <w:rPr>
                <w:sz w:val="28"/>
                <w:szCs w:val="28"/>
              </w:rPr>
              <w:t>Вязовского</w:t>
            </w:r>
            <w:proofErr w:type="spellEnd"/>
            <w:r w:rsidR="00504427">
              <w:rPr>
                <w:sz w:val="28"/>
                <w:szCs w:val="28"/>
              </w:rPr>
              <w:t xml:space="preserve"> муниципального образования</w:t>
            </w:r>
            <w:r w:rsidRPr="003E5049">
              <w:rPr>
                <w:sz w:val="28"/>
                <w:szCs w:val="28"/>
              </w:rPr>
              <w:t xml:space="preserve"> </w:t>
            </w:r>
            <w:proofErr w:type="spellStart"/>
            <w:r w:rsidRPr="003E5049">
              <w:rPr>
                <w:sz w:val="28"/>
                <w:szCs w:val="28"/>
              </w:rPr>
              <w:t>Татищевского</w:t>
            </w:r>
            <w:proofErr w:type="spellEnd"/>
            <w:r w:rsidRPr="003E5049">
              <w:rPr>
                <w:sz w:val="28"/>
                <w:szCs w:val="28"/>
              </w:rPr>
              <w:t xml:space="preserve"> муниципального района </w:t>
            </w:r>
          </w:p>
          <w:p w:rsidR="000B7717" w:rsidRDefault="003E5049" w:rsidP="003E5049">
            <w:pPr>
              <w:ind w:left="-80"/>
              <w:jc w:val="center"/>
              <w:rPr>
                <w:sz w:val="28"/>
                <w:szCs w:val="28"/>
              </w:rPr>
            </w:pPr>
            <w:r w:rsidRPr="003E5049">
              <w:rPr>
                <w:sz w:val="28"/>
                <w:szCs w:val="28"/>
              </w:rPr>
              <w:t>Саратовской области</w:t>
            </w:r>
          </w:p>
          <w:p w:rsidR="003E5049" w:rsidRDefault="003E5049" w:rsidP="00581E6E">
            <w:pPr>
              <w:jc w:val="center"/>
            </w:pPr>
          </w:p>
        </w:tc>
      </w:tr>
    </w:tbl>
    <w:p w:rsidR="000B7717" w:rsidRPr="000B7717" w:rsidRDefault="000B7717" w:rsidP="000B7717">
      <w:pPr>
        <w:ind w:left="-80" w:firstLine="788"/>
        <w:jc w:val="both"/>
        <w:rPr>
          <w:sz w:val="28"/>
          <w:szCs w:val="28"/>
        </w:rPr>
      </w:pPr>
      <w:r w:rsidRPr="000B7717">
        <w:rPr>
          <w:rStyle w:val="aa"/>
          <w:color w:val="000000"/>
          <w:sz w:val="28"/>
          <w:szCs w:val="28"/>
          <w:u w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Саратовской области от 01.06.2010 № 195-П «Об утверждении </w:t>
      </w:r>
      <w:proofErr w:type="gramStart"/>
      <w:r w:rsidRPr="000B7717">
        <w:rPr>
          <w:rStyle w:val="aa"/>
          <w:color w:val="000000"/>
          <w:sz w:val="28"/>
          <w:szCs w:val="28"/>
          <w:u w:val="none"/>
        </w:rPr>
        <w:t xml:space="preserve">Положения об организации ярмарок и продажи товаров (выполнения работ, оказания услуг) на них на территории Саратовской области», на основании постановления администрации </w:t>
      </w:r>
      <w:proofErr w:type="spellStart"/>
      <w:r w:rsidRPr="000B7717">
        <w:rPr>
          <w:rStyle w:val="aa"/>
          <w:color w:val="000000"/>
          <w:sz w:val="28"/>
          <w:szCs w:val="28"/>
          <w:u w:val="none"/>
        </w:rPr>
        <w:t>Татищевского</w:t>
      </w:r>
      <w:proofErr w:type="spellEnd"/>
      <w:r w:rsidRPr="000B7717">
        <w:rPr>
          <w:rStyle w:val="aa"/>
          <w:color w:val="000000"/>
          <w:sz w:val="28"/>
          <w:szCs w:val="28"/>
          <w:u w:val="none"/>
        </w:rPr>
        <w:t xml:space="preserve"> муниципального района Саратовской области от </w:t>
      </w:r>
      <w:r w:rsidR="001826B7">
        <w:rPr>
          <w:rStyle w:val="aa"/>
          <w:color w:val="000000" w:themeColor="text1"/>
          <w:sz w:val="28"/>
          <w:szCs w:val="28"/>
          <w:u w:val="none"/>
        </w:rPr>
        <w:t>25.08.2023 № 960</w:t>
      </w:r>
      <w:r w:rsidRPr="004A2EEE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Pr="004A2EEE">
        <w:rPr>
          <w:color w:val="000000" w:themeColor="text1"/>
          <w:sz w:val="28"/>
          <w:szCs w:val="28"/>
        </w:rPr>
        <w:t>«</w:t>
      </w:r>
      <w:r w:rsidRPr="004A2EEE">
        <w:rPr>
          <w:rStyle w:val="aa"/>
          <w:color w:val="000000" w:themeColor="text1"/>
          <w:sz w:val="28"/>
          <w:szCs w:val="28"/>
          <w:u w:val="none"/>
        </w:rPr>
        <w:t xml:space="preserve">О проведении </w:t>
      </w:r>
      <w:r w:rsidR="00504427" w:rsidRPr="004A2EEE">
        <w:rPr>
          <w:rStyle w:val="aa"/>
          <w:color w:val="000000" w:themeColor="text1"/>
          <w:sz w:val="28"/>
          <w:szCs w:val="28"/>
          <w:u w:val="none"/>
        </w:rPr>
        <w:t>ярмарки</w:t>
      </w:r>
      <w:r w:rsidRPr="004A2EEE">
        <w:rPr>
          <w:rStyle w:val="aa"/>
          <w:color w:val="000000" w:themeColor="text1"/>
          <w:sz w:val="28"/>
          <w:szCs w:val="28"/>
          <w:u w:val="none"/>
        </w:rPr>
        <w:t xml:space="preserve"> </w:t>
      </w:r>
      <w:r w:rsidR="00E43279" w:rsidRPr="004A2EEE">
        <w:rPr>
          <w:color w:val="000000" w:themeColor="text1"/>
          <w:sz w:val="28"/>
          <w:szCs w:val="28"/>
        </w:rPr>
        <w:t>«</w:t>
      </w:r>
      <w:r w:rsidR="001826B7">
        <w:rPr>
          <w:color w:val="000000" w:themeColor="text1"/>
          <w:sz w:val="28"/>
          <w:szCs w:val="28"/>
        </w:rPr>
        <w:t xml:space="preserve">Дары осени </w:t>
      </w:r>
      <w:r w:rsidR="00E43279" w:rsidRPr="004A2EEE">
        <w:rPr>
          <w:color w:val="000000" w:themeColor="text1"/>
          <w:sz w:val="28"/>
          <w:szCs w:val="28"/>
        </w:rPr>
        <w:t>-</w:t>
      </w:r>
      <w:r w:rsidR="001826B7">
        <w:rPr>
          <w:color w:val="000000" w:themeColor="text1"/>
          <w:sz w:val="28"/>
          <w:szCs w:val="28"/>
        </w:rPr>
        <w:t xml:space="preserve"> </w:t>
      </w:r>
      <w:r w:rsidR="00E43279" w:rsidRPr="004A2EEE">
        <w:rPr>
          <w:color w:val="000000" w:themeColor="text1"/>
          <w:sz w:val="28"/>
          <w:szCs w:val="28"/>
        </w:rPr>
        <w:t xml:space="preserve">2023» </w:t>
      </w:r>
      <w:r w:rsidRPr="004A2EEE">
        <w:rPr>
          <w:color w:val="000000" w:themeColor="text1"/>
          <w:sz w:val="28"/>
          <w:szCs w:val="28"/>
        </w:rPr>
        <w:t xml:space="preserve">на территории муниципальных образований, входящих в состав </w:t>
      </w:r>
      <w:proofErr w:type="spellStart"/>
      <w:r w:rsidRPr="004A2EEE">
        <w:rPr>
          <w:color w:val="000000" w:themeColor="text1"/>
          <w:sz w:val="28"/>
          <w:szCs w:val="28"/>
        </w:rPr>
        <w:t>Татищевского</w:t>
      </w:r>
      <w:proofErr w:type="spellEnd"/>
      <w:r w:rsidRPr="004A2EEE">
        <w:rPr>
          <w:color w:val="000000" w:themeColor="text1"/>
          <w:sz w:val="28"/>
          <w:szCs w:val="28"/>
        </w:rPr>
        <w:t xml:space="preserve"> муниципального района Саратовской области»,</w:t>
      </w:r>
      <w:r w:rsidRPr="000B7717">
        <w:rPr>
          <w:color w:val="000000"/>
          <w:sz w:val="28"/>
          <w:szCs w:val="28"/>
        </w:rPr>
        <w:t xml:space="preserve"> </w:t>
      </w:r>
      <w:r w:rsidRPr="000B7717">
        <w:rPr>
          <w:rStyle w:val="aa"/>
          <w:color w:val="000000"/>
          <w:sz w:val="28"/>
          <w:szCs w:val="28"/>
          <w:u w:val="none"/>
        </w:rPr>
        <w:t xml:space="preserve">на основании Устава </w:t>
      </w:r>
      <w:proofErr w:type="spellStart"/>
      <w:r w:rsidRPr="000B7717">
        <w:rPr>
          <w:rStyle w:val="aa"/>
          <w:color w:val="000000"/>
          <w:sz w:val="28"/>
          <w:szCs w:val="28"/>
          <w:u w:val="none"/>
        </w:rPr>
        <w:t>Вязовского</w:t>
      </w:r>
      <w:proofErr w:type="spellEnd"/>
      <w:r w:rsidRPr="000B7717">
        <w:rPr>
          <w:rStyle w:val="aa"/>
          <w:color w:val="000000"/>
          <w:sz w:val="28"/>
          <w:szCs w:val="28"/>
          <w:u w:val="none"/>
        </w:rPr>
        <w:t xml:space="preserve"> муниципального образования </w:t>
      </w:r>
      <w:proofErr w:type="spellStart"/>
      <w:r w:rsidRPr="000B7717">
        <w:rPr>
          <w:rStyle w:val="aa"/>
          <w:color w:val="000000"/>
          <w:sz w:val="28"/>
          <w:szCs w:val="28"/>
          <w:u w:val="none"/>
        </w:rPr>
        <w:t>Татищевского</w:t>
      </w:r>
      <w:proofErr w:type="spellEnd"/>
      <w:r w:rsidRPr="000B7717">
        <w:rPr>
          <w:rStyle w:val="aa"/>
          <w:color w:val="000000"/>
          <w:sz w:val="28"/>
          <w:szCs w:val="28"/>
          <w:u w:val="none"/>
        </w:rPr>
        <w:t xml:space="preserve"> муниципального района Саратовской области</w:t>
      </w:r>
      <w:r w:rsidRPr="000B7717">
        <w:rPr>
          <w:sz w:val="28"/>
          <w:szCs w:val="28"/>
        </w:rPr>
        <w:t xml:space="preserve">,  </w:t>
      </w:r>
      <w:proofErr w:type="gramEnd"/>
    </w:p>
    <w:p w:rsidR="000B7717" w:rsidRPr="000B7717" w:rsidRDefault="000B7717" w:rsidP="00504427">
      <w:pPr>
        <w:jc w:val="both"/>
        <w:rPr>
          <w:sz w:val="28"/>
          <w:szCs w:val="28"/>
        </w:rPr>
      </w:pPr>
      <w:proofErr w:type="spellStart"/>
      <w:proofErr w:type="gramStart"/>
      <w:r w:rsidRPr="000B7717">
        <w:rPr>
          <w:sz w:val="28"/>
          <w:szCs w:val="28"/>
        </w:rPr>
        <w:t>п</w:t>
      </w:r>
      <w:proofErr w:type="spellEnd"/>
      <w:proofErr w:type="gramEnd"/>
      <w:r w:rsidRPr="000B7717">
        <w:rPr>
          <w:sz w:val="28"/>
          <w:szCs w:val="28"/>
        </w:rPr>
        <w:t xml:space="preserve"> о с т а </w:t>
      </w:r>
      <w:proofErr w:type="spellStart"/>
      <w:r w:rsidRPr="000B7717">
        <w:rPr>
          <w:sz w:val="28"/>
          <w:szCs w:val="28"/>
        </w:rPr>
        <w:t>н</w:t>
      </w:r>
      <w:proofErr w:type="spellEnd"/>
      <w:r w:rsidRPr="000B7717">
        <w:rPr>
          <w:sz w:val="28"/>
          <w:szCs w:val="28"/>
        </w:rPr>
        <w:t xml:space="preserve"> о в л я ю: </w:t>
      </w:r>
    </w:p>
    <w:p w:rsidR="000B7717" w:rsidRPr="000B7717" w:rsidRDefault="000B7717" w:rsidP="000B7717">
      <w:pPr>
        <w:pStyle w:val="ConsPlusNormal"/>
        <w:widowControl/>
        <w:numPr>
          <w:ilvl w:val="0"/>
          <w:numId w:val="1"/>
        </w:numPr>
        <w:autoSpaceDE w:val="0"/>
        <w:ind w:left="0" w:firstLine="540"/>
        <w:jc w:val="both"/>
      </w:pPr>
      <w:r w:rsidRPr="000B7717">
        <w:rPr>
          <w:rFonts w:ascii="Times New Roman" w:hAnsi="Times New Roman" w:cs="Times New Roman"/>
          <w:sz w:val="28"/>
          <w:szCs w:val="28"/>
        </w:rPr>
        <w:t xml:space="preserve">Организовать с </w:t>
      </w:r>
      <w:r w:rsidR="00C61804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1 </w:t>
      </w:r>
      <w:r w:rsidR="001826B7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>сентября</w:t>
      </w:r>
      <w:r w:rsidR="00E43279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2023</w:t>
      </w:r>
      <w:r w:rsidR="00504427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года по </w:t>
      </w:r>
      <w:r w:rsidR="001826B7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>30 ноября</w:t>
      </w:r>
      <w:r w:rsidR="00E43279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2023 года</w:t>
      </w:r>
      <w:r w:rsidRPr="000B7717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проведение ярмарки </w:t>
      </w:r>
      <w:r w:rsidR="001826B7">
        <w:rPr>
          <w:rFonts w:ascii="Times New Roman" w:hAnsi="Times New Roman" w:cs="Times New Roman"/>
          <w:sz w:val="28"/>
          <w:szCs w:val="28"/>
        </w:rPr>
        <w:t xml:space="preserve">«Дары осени </w:t>
      </w:r>
      <w:r w:rsidR="00E43279" w:rsidRPr="00E43279">
        <w:rPr>
          <w:rFonts w:ascii="Times New Roman" w:hAnsi="Times New Roman" w:cs="Times New Roman"/>
          <w:sz w:val="28"/>
          <w:szCs w:val="28"/>
        </w:rPr>
        <w:t>-</w:t>
      </w:r>
      <w:r w:rsidR="001826B7">
        <w:rPr>
          <w:rFonts w:ascii="Times New Roman" w:hAnsi="Times New Roman" w:cs="Times New Roman"/>
          <w:sz w:val="28"/>
          <w:szCs w:val="28"/>
        </w:rPr>
        <w:t xml:space="preserve"> </w:t>
      </w:r>
      <w:r w:rsidR="00E43279" w:rsidRPr="00E43279">
        <w:rPr>
          <w:rFonts w:ascii="Times New Roman" w:hAnsi="Times New Roman" w:cs="Times New Roman"/>
          <w:sz w:val="28"/>
          <w:szCs w:val="28"/>
        </w:rPr>
        <w:t>2023»</w:t>
      </w:r>
      <w:r w:rsidR="00E43279" w:rsidRPr="003E5049">
        <w:rPr>
          <w:sz w:val="28"/>
          <w:szCs w:val="28"/>
        </w:rPr>
        <w:t xml:space="preserve"> </w:t>
      </w:r>
      <w:r w:rsidRPr="000B77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B771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0B77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B771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0B771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B7717">
        <w:rPr>
          <w:rFonts w:ascii="Times New Roman" w:hAnsi="Times New Roman" w:cs="Times New Roman"/>
          <w:sz w:val="28"/>
          <w:szCs w:val="28"/>
        </w:rPr>
        <w:t>2. Утвердить схему размещения проведения ярмарки</w:t>
      </w:r>
      <w:r w:rsidRPr="00CC741C">
        <w:rPr>
          <w:rFonts w:ascii="Times New Roman" w:hAnsi="Times New Roman" w:cs="Times New Roman"/>
          <w:sz w:val="28"/>
          <w:szCs w:val="28"/>
        </w:rPr>
        <w:t xml:space="preserve"> «</w:t>
      </w:r>
      <w:r w:rsidR="001826B7">
        <w:rPr>
          <w:rFonts w:ascii="Times New Roman" w:hAnsi="Times New Roman" w:cs="Times New Roman"/>
          <w:sz w:val="28"/>
          <w:szCs w:val="28"/>
        </w:rPr>
        <w:t xml:space="preserve">Дары осени </w:t>
      </w:r>
      <w:r w:rsidR="00E43279">
        <w:rPr>
          <w:rFonts w:ascii="Times New Roman" w:hAnsi="Times New Roman" w:cs="Times New Roman"/>
          <w:sz w:val="28"/>
          <w:szCs w:val="28"/>
        </w:rPr>
        <w:t>-</w:t>
      </w:r>
      <w:r w:rsidR="001826B7">
        <w:rPr>
          <w:rFonts w:ascii="Times New Roman" w:hAnsi="Times New Roman" w:cs="Times New Roman"/>
          <w:sz w:val="28"/>
          <w:szCs w:val="28"/>
        </w:rPr>
        <w:t xml:space="preserve"> </w:t>
      </w:r>
      <w:r w:rsidR="00E43279">
        <w:rPr>
          <w:rFonts w:ascii="Times New Roman" w:hAnsi="Times New Roman" w:cs="Times New Roman"/>
          <w:sz w:val="28"/>
          <w:szCs w:val="28"/>
        </w:rPr>
        <w:t>2023</w:t>
      </w:r>
      <w:r w:rsidRPr="00CC741C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B7717" w:rsidRPr="00CC741C" w:rsidRDefault="001826B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селе Вязовка, </w:t>
      </w:r>
      <w:r w:rsidR="000B7717" w:rsidRPr="00CC741C">
        <w:rPr>
          <w:rFonts w:ascii="Times New Roman" w:hAnsi="Times New Roman" w:cs="Times New Roman"/>
          <w:sz w:val="28"/>
          <w:szCs w:val="28"/>
        </w:rPr>
        <w:t xml:space="preserve"> ул. Ленина, район магазина ИП Кирсанов;</w:t>
      </w:r>
    </w:p>
    <w:p w:rsidR="000B7717" w:rsidRDefault="000B771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 в селе Вязовка, ул. Дорожная, д. 3;</w:t>
      </w:r>
    </w:p>
    <w:p w:rsidR="001826B7" w:rsidRPr="00CC741C" w:rsidRDefault="001826B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селе Вязовка, ул. Пугачева, район остановки «Родничок»;</w:t>
      </w: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Неёловка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-  ул. </w:t>
      </w:r>
      <w:proofErr w:type="gramStart"/>
      <w:r w:rsidRPr="00CC741C"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 w:rsidRPr="00CC741C">
        <w:rPr>
          <w:rFonts w:ascii="Times New Roman" w:hAnsi="Times New Roman" w:cs="Times New Roman"/>
          <w:sz w:val="28"/>
          <w:szCs w:val="28"/>
        </w:rPr>
        <w:t>, д.22 а;</w:t>
      </w: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Мизино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Лапшиновка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C741C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CC741C">
        <w:rPr>
          <w:rFonts w:ascii="Times New Roman" w:hAnsi="Times New Roman" w:cs="Times New Roman"/>
          <w:sz w:val="28"/>
          <w:szCs w:val="28"/>
        </w:rPr>
        <w:t>, д.44, район административного здания;</w:t>
      </w:r>
    </w:p>
    <w:p w:rsidR="000B7717" w:rsidRDefault="000B771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Мизино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Лапшиновка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C741C">
        <w:rPr>
          <w:rFonts w:ascii="Times New Roman" w:hAnsi="Times New Roman" w:cs="Times New Roman"/>
          <w:sz w:val="28"/>
          <w:szCs w:val="28"/>
        </w:rPr>
        <w:t>Лесхозовская</w:t>
      </w:r>
      <w:proofErr w:type="gramEnd"/>
      <w:r w:rsidRPr="00CC741C">
        <w:rPr>
          <w:rFonts w:ascii="Times New Roman" w:hAnsi="Times New Roman" w:cs="Times New Roman"/>
          <w:sz w:val="28"/>
          <w:szCs w:val="28"/>
        </w:rPr>
        <w:t>, д. 6/1;</w:t>
      </w:r>
    </w:p>
    <w:p w:rsidR="00504427" w:rsidRDefault="0050442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427" w:rsidRDefault="0050442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427" w:rsidRPr="00CC741C" w:rsidRDefault="0050442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B7717" w:rsidRPr="00CC741C" w:rsidRDefault="000B7717" w:rsidP="000B7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Мизино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Лапшиновка</w:t>
      </w:r>
      <w:proofErr w:type="spellEnd"/>
      <w:r w:rsidRPr="00CC741C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CC741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C741C">
        <w:rPr>
          <w:rFonts w:ascii="Times New Roman" w:hAnsi="Times New Roman" w:cs="Times New Roman"/>
          <w:sz w:val="28"/>
          <w:szCs w:val="28"/>
        </w:rPr>
        <w:t>ентральная, д. 41;</w:t>
      </w:r>
    </w:p>
    <w:p w:rsidR="000B7717" w:rsidRDefault="000B771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41C">
        <w:rPr>
          <w:rFonts w:ascii="Times New Roman" w:hAnsi="Times New Roman" w:cs="Times New Roman"/>
          <w:sz w:val="28"/>
          <w:szCs w:val="28"/>
        </w:rPr>
        <w:t xml:space="preserve">в селе Сокур – по адресу ул. </w:t>
      </w:r>
      <w:proofErr w:type="spellStart"/>
      <w:r w:rsidRPr="00CC741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C61804">
        <w:rPr>
          <w:rFonts w:ascii="Times New Roman" w:hAnsi="Times New Roman" w:cs="Times New Roman"/>
          <w:sz w:val="28"/>
          <w:szCs w:val="28"/>
        </w:rPr>
        <w:t>, д. 59</w:t>
      </w:r>
      <w:r w:rsidRPr="00CC741C">
        <w:rPr>
          <w:rFonts w:ascii="Times New Roman" w:hAnsi="Times New Roman" w:cs="Times New Roman"/>
          <w:sz w:val="28"/>
          <w:szCs w:val="28"/>
        </w:rPr>
        <w:t>, район сельского клуба.</w:t>
      </w:r>
    </w:p>
    <w:p w:rsidR="000B7717" w:rsidRDefault="000B7717" w:rsidP="000B7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2AD" w:rsidRDefault="0076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AD" w:rsidRDefault="00BC2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672AD" w:rsidRDefault="00BC2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                                    </w:t>
      </w:r>
      <w:r w:rsidR="000B7717">
        <w:rPr>
          <w:rFonts w:ascii="Times New Roman" w:hAnsi="Times New Roman" w:cs="Times New Roman"/>
          <w:sz w:val="28"/>
          <w:szCs w:val="28"/>
        </w:rPr>
        <w:t xml:space="preserve">       </w:t>
      </w:r>
      <w:r w:rsidR="00504427">
        <w:rPr>
          <w:rFonts w:ascii="Times New Roman" w:hAnsi="Times New Roman" w:cs="Times New Roman"/>
          <w:sz w:val="28"/>
          <w:szCs w:val="28"/>
        </w:rPr>
        <w:t>А.А.Родионов</w:t>
      </w:r>
    </w:p>
    <w:p w:rsidR="007672AD" w:rsidRDefault="0076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86" w:type="dxa"/>
        <w:tblLayout w:type="fixed"/>
        <w:tblLook w:val="00A0"/>
      </w:tblPr>
      <w:tblGrid>
        <w:gridCol w:w="5292"/>
        <w:gridCol w:w="5294"/>
      </w:tblGrid>
      <w:tr w:rsidR="007672AD" w:rsidTr="000B7717">
        <w:trPr>
          <w:trHeight w:val="2154"/>
        </w:trPr>
        <w:tc>
          <w:tcPr>
            <w:tcW w:w="5292" w:type="dxa"/>
          </w:tcPr>
          <w:p w:rsidR="007672AD" w:rsidRDefault="007672A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 w:rsidP="000B7717">
            <w:pPr>
              <w:jc w:val="right"/>
            </w:pPr>
            <w:r>
              <w:rPr>
                <w:sz w:val="28"/>
                <w:szCs w:val="28"/>
              </w:rPr>
              <w:t>Приложение № 1</w:t>
            </w:r>
          </w:p>
          <w:p w:rsidR="000B7717" w:rsidRDefault="000B7717" w:rsidP="000B7717">
            <w:pPr>
              <w:jc w:val="right"/>
            </w:pPr>
            <w:r>
              <w:rPr>
                <w:sz w:val="28"/>
                <w:szCs w:val="28"/>
              </w:rPr>
              <w:t>к постановлению  администрации</w:t>
            </w:r>
          </w:p>
          <w:p w:rsidR="000B7717" w:rsidRDefault="000B7717" w:rsidP="000B771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Вязовского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0B7717" w:rsidRDefault="000B7717" w:rsidP="000B7717">
            <w:pPr>
              <w:jc w:val="right"/>
            </w:pPr>
            <w:proofErr w:type="spellStart"/>
            <w:r>
              <w:rPr>
                <w:sz w:val="28"/>
                <w:szCs w:val="28"/>
              </w:rPr>
              <w:t>Татищевского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  <w:p w:rsidR="000B7717" w:rsidRDefault="000B7717" w:rsidP="000B7717">
            <w:pPr>
              <w:jc w:val="right"/>
            </w:pPr>
            <w:r>
              <w:rPr>
                <w:sz w:val="28"/>
                <w:szCs w:val="28"/>
              </w:rPr>
              <w:t>Саратовской области</w:t>
            </w:r>
          </w:p>
          <w:p w:rsidR="000B7717" w:rsidRDefault="000B7717" w:rsidP="000B77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826B7">
              <w:rPr>
                <w:sz w:val="28"/>
                <w:szCs w:val="28"/>
              </w:rPr>
              <w:t>31.08.2023 № 119</w:t>
            </w:r>
          </w:p>
          <w:p w:rsidR="000B7717" w:rsidRDefault="000B771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AD" w:rsidRDefault="00767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717" w:rsidRDefault="000B7717" w:rsidP="000B7717">
      <w:pPr>
        <w:jc w:val="center"/>
        <w:rPr>
          <w:sz w:val="28"/>
          <w:szCs w:val="28"/>
        </w:rPr>
      </w:pPr>
      <w:bookmarkStart w:id="0" w:name="P36"/>
      <w:bookmarkEnd w:id="0"/>
    </w:p>
    <w:p w:rsidR="000B7717" w:rsidRDefault="000B7717" w:rsidP="000B7717">
      <w:pPr>
        <w:jc w:val="center"/>
        <w:rPr>
          <w:sz w:val="28"/>
          <w:szCs w:val="28"/>
        </w:rPr>
      </w:pPr>
    </w:p>
    <w:p w:rsidR="000B7717" w:rsidRDefault="000B7717" w:rsidP="000B7717">
      <w:pPr>
        <w:jc w:val="center"/>
      </w:pPr>
      <w:r>
        <w:rPr>
          <w:sz w:val="28"/>
          <w:szCs w:val="28"/>
        </w:rPr>
        <w:t xml:space="preserve">Ассортимент </w:t>
      </w:r>
    </w:p>
    <w:p w:rsidR="000B7717" w:rsidRDefault="000B7717" w:rsidP="000B7717">
      <w:pPr>
        <w:jc w:val="center"/>
        <w:rPr>
          <w:sz w:val="28"/>
          <w:szCs w:val="28"/>
        </w:rPr>
      </w:pP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Плодоовощная продукция.</w:t>
      </w:r>
    </w:p>
    <w:p w:rsidR="00E43279" w:rsidRDefault="00E43279" w:rsidP="00FB6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Фрукты</w:t>
      </w:r>
    </w:p>
    <w:p w:rsid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Сельхозпродукция.</w:t>
      </w:r>
    </w:p>
    <w:p w:rsidR="001826B7" w:rsidRPr="00FB6C05" w:rsidRDefault="001826B7" w:rsidP="00FB6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Бахчевые культуры.</w:t>
      </w:r>
    </w:p>
    <w:p w:rsidR="00E43279" w:rsidRDefault="00E43279" w:rsidP="00FB6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Бакалейные товары.</w:t>
      </w:r>
    </w:p>
    <w:p w:rsidR="00E43279" w:rsidRPr="00E43279" w:rsidRDefault="00E43279" w:rsidP="00FB6C05">
      <w:pPr>
        <w:ind w:firstLine="567"/>
        <w:jc w:val="both"/>
        <w:rPr>
          <w:sz w:val="28"/>
          <w:szCs w:val="28"/>
        </w:rPr>
      </w:pPr>
      <w:r w:rsidRPr="00E43279">
        <w:rPr>
          <w:sz w:val="28"/>
          <w:szCs w:val="28"/>
        </w:rPr>
        <w:t>Гастрономическая продукция.</w:t>
      </w:r>
    </w:p>
    <w:p w:rsidR="00AA3C87" w:rsidRPr="00FB6C05" w:rsidRDefault="00AA3C87" w:rsidP="00AA3C87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Канцелярские принадлежности.</w:t>
      </w: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Чулочно-носочные изделия.</w:t>
      </w: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Головные уборы.</w:t>
      </w:r>
    </w:p>
    <w:p w:rsidR="00AA3C87" w:rsidRDefault="00AA3C87" w:rsidP="00FB6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Одежда из текстильных материалов.</w:t>
      </w:r>
    </w:p>
    <w:p w:rsidR="00AA3C87" w:rsidRPr="00FB6C05" w:rsidRDefault="00AA3C87" w:rsidP="00AA3C87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Ткани.</w:t>
      </w:r>
    </w:p>
    <w:p w:rsidR="00AA3C87" w:rsidRDefault="00AA3C87" w:rsidP="00FB6C0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Хозтовары</w:t>
      </w:r>
      <w:proofErr w:type="spellEnd"/>
      <w:r>
        <w:rPr>
          <w:sz w:val="28"/>
          <w:szCs w:val="28"/>
        </w:rPr>
        <w:t>.</w:t>
      </w: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Товары бытовой химии.</w:t>
      </w:r>
    </w:p>
    <w:p w:rsidR="00FB6C05" w:rsidRPr="00FB6C05" w:rsidRDefault="00FB6C05" w:rsidP="00FB6C05">
      <w:pPr>
        <w:ind w:firstLine="567"/>
        <w:jc w:val="both"/>
        <w:rPr>
          <w:sz w:val="28"/>
          <w:szCs w:val="28"/>
        </w:rPr>
      </w:pPr>
      <w:r w:rsidRPr="00FB6C05">
        <w:rPr>
          <w:sz w:val="28"/>
          <w:szCs w:val="28"/>
        </w:rPr>
        <w:t>Посуда.</w:t>
      </w:r>
    </w:p>
    <w:p w:rsidR="000B7717" w:rsidRPr="00FB6C05" w:rsidRDefault="000B7717" w:rsidP="000B7717">
      <w:pPr>
        <w:ind w:firstLine="567"/>
        <w:jc w:val="both"/>
        <w:rPr>
          <w:sz w:val="28"/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0B7717" w:rsidRDefault="000B7717" w:rsidP="000B7717">
      <w:pPr>
        <w:ind w:firstLine="567"/>
        <w:jc w:val="both"/>
        <w:rPr>
          <w:szCs w:val="28"/>
        </w:rPr>
      </w:pPr>
    </w:p>
    <w:p w:rsidR="00FB6C05" w:rsidRDefault="00ED773A" w:rsidP="00FB6C05">
      <w:pPr>
        <w:rPr>
          <w:bCs/>
          <w:sz w:val="28"/>
          <w:szCs w:val="28"/>
        </w:rPr>
      </w:pPr>
      <w:r w:rsidRPr="00ED773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4pt;margin-top:122.5pt;width:496.2pt;height:70.75pt;z-index:251662336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15134" w:type="dxa"/>
                    <w:tblInd w:w="108" w:type="dxa"/>
                    <w:tblLayout w:type="fixed"/>
                    <w:tblLook w:val="0000"/>
                  </w:tblPr>
                  <w:tblGrid>
                    <w:gridCol w:w="10348"/>
                    <w:gridCol w:w="4786"/>
                  </w:tblGrid>
                  <w:tr w:rsidR="000B7717" w:rsidTr="00FB6C05">
                    <w:tc>
                      <w:tcPr>
                        <w:tcW w:w="10348" w:type="dxa"/>
                        <w:shd w:val="clear" w:color="auto" w:fill="auto"/>
                      </w:tcPr>
                      <w:p w:rsidR="00FB6C05" w:rsidRDefault="00FB6C05" w:rsidP="00FB6C05">
                        <w:pPr>
                          <w:jc w:val="center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Мероприятия</w:t>
                        </w:r>
                      </w:p>
                      <w:p w:rsidR="00FB6C05" w:rsidRPr="002A1140" w:rsidRDefault="00FB6C05" w:rsidP="00FB6C05">
                        <w:pPr>
                          <w:ind w:right="-1"/>
                          <w:jc w:val="center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по проведению ярмарки </w:t>
                        </w:r>
                        <w:r w:rsidR="001826B7">
                          <w:rPr>
                            <w:bCs/>
                            <w:sz w:val="28"/>
                            <w:szCs w:val="28"/>
                          </w:rPr>
                          <w:t xml:space="preserve">«Дары осени </w:t>
                        </w:r>
                        <w:r w:rsidR="002A1140">
                          <w:rPr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1826B7">
                          <w:rPr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2A1140">
                          <w:rPr>
                            <w:bCs/>
                            <w:sz w:val="28"/>
                            <w:szCs w:val="28"/>
                          </w:rPr>
                          <w:t>2023»</w:t>
                        </w:r>
                      </w:p>
                      <w:p w:rsidR="00FB6C05" w:rsidRDefault="00FB6C05" w:rsidP="00FB6C05">
                        <w:pPr>
                          <w:jc w:val="center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на территории </w:t>
                        </w: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</w:rPr>
                          <w:t>Вязовского</w:t>
                        </w:r>
                        <w:proofErr w:type="spellEnd"/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муниципального образования</w:t>
                        </w:r>
                      </w:p>
                      <w:p w:rsidR="00FB6C05" w:rsidRDefault="00FB6C05" w:rsidP="00FB6C05">
                        <w:pPr>
                          <w:jc w:val="center"/>
                        </w:pP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</w:rPr>
                          <w:t>Татищевского</w:t>
                        </w:r>
                        <w:proofErr w:type="spellEnd"/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муниципального района Саратовской области</w:t>
                        </w:r>
                      </w:p>
                      <w:p w:rsidR="000B7717" w:rsidRDefault="000B7717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86" w:type="dxa"/>
                        <w:shd w:val="clear" w:color="auto" w:fill="auto"/>
                      </w:tcPr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Приложение № 3</w:t>
                        </w:r>
                      </w:p>
                      <w:p w:rsidR="000B7717" w:rsidRDefault="000B7717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к постановлению  администрации</w:t>
                        </w:r>
                      </w:p>
                      <w:p w:rsidR="000B7717" w:rsidRDefault="000B7717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Вязовского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муниципального образования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Татищевского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муниципального района </w:t>
                        </w:r>
                      </w:p>
                      <w:p w:rsidR="000B7717" w:rsidRDefault="000B7717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Саратовской области</w:t>
                        </w:r>
                      </w:p>
                      <w:p w:rsidR="000B7717" w:rsidRDefault="000B7717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от 01.03.2022 № 23</w:t>
                        </w:r>
                      </w:p>
                    </w:tc>
                  </w:tr>
                </w:tbl>
                <w:p w:rsidR="000B7717" w:rsidRDefault="000B7717" w:rsidP="000B771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Pr="00ED773A">
        <w:pict>
          <v:shape id="_x0000_s1026" type="#_x0000_t202" style="position:absolute;margin-left:-5.4pt;margin-top:-8.9pt;width:524.7pt;height:112.65pt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84"/>
                    <w:gridCol w:w="5706"/>
                  </w:tblGrid>
                  <w:tr w:rsidR="000B7717" w:rsidTr="00BE529A">
                    <w:tc>
                      <w:tcPr>
                        <w:tcW w:w="4784" w:type="dxa"/>
                        <w:shd w:val="clear" w:color="auto" w:fill="auto"/>
                      </w:tcPr>
                      <w:p w:rsidR="000B7717" w:rsidRDefault="000B7717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auto"/>
                      </w:tcPr>
                      <w:p w:rsidR="000B7717" w:rsidRDefault="000B7717" w:rsidP="00BE529A">
                        <w:pPr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Приложение № 2</w:t>
                        </w:r>
                      </w:p>
                      <w:p w:rsidR="000B7717" w:rsidRDefault="000B7717" w:rsidP="00BE529A">
                        <w:pPr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>к постановлению  администрации</w:t>
                        </w:r>
                      </w:p>
                      <w:p w:rsidR="000B7717" w:rsidRDefault="000B7717" w:rsidP="00BE529A">
                        <w:pPr>
                          <w:jc w:val="right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Вязовского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муниципального образования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Татищевского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муниципального района </w:t>
                        </w:r>
                      </w:p>
                      <w:p w:rsidR="000B7717" w:rsidRDefault="000B7717" w:rsidP="00BE529A">
                        <w:pPr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>Саратовской области</w:t>
                        </w:r>
                      </w:p>
                      <w:p w:rsidR="000B7717" w:rsidRDefault="00E03BB1" w:rsidP="001826B7">
                        <w:pPr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от </w:t>
                        </w:r>
                        <w:r w:rsidR="001826B7">
                          <w:rPr>
                            <w:sz w:val="28"/>
                            <w:szCs w:val="28"/>
                          </w:rPr>
                          <w:t>31.08.2023 № 119</w:t>
                        </w:r>
                      </w:p>
                    </w:tc>
                  </w:tr>
                </w:tbl>
                <w:p w:rsidR="000B7717" w:rsidRDefault="000B7717" w:rsidP="000B771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tbl>
      <w:tblPr>
        <w:tblW w:w="1077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8"/>
        <w:gridCol w:w="4318"/>
        <w:gridCol w:w="3308"/>
        <w:gridCol w:w="2370"/>
      </w:tblGrid>
      <w:tr w:rsidR="000B7717" w:rsidTr="00581E6E"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FB6C05" w:rsidP="00581E6E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B7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B7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B77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B7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0B7717" w:rsidRDefault="000B7717" w:rsidP="00581E6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17" w:rsidTr="00581E6E"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участников ярмарки на отведенной территории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ярмарки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участниками   ярмарки требований санитарно эпидемиологического   законодательства на отведенной территории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ярмарки</w:t>
            </w:r>
          </w:p>
        </w:tc>
      </w:tr>
      <w:tr w:rsidR="000B7717" w:rsidTr="00581E6E">
        <w:trPr>
          <w:trHeight w:val="1117"/>
        </w:trPr>
        <w:tc>
          <w:tcPr>
            <w:tcW w:w="7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правил пожарной безопасности  на отведенной территории</w:t>
            </w:r>
          </w:p>
          <w:p w:rsidR="000B7717" w:rsidRDefault="000B7717" w:rsidP="00581E6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17" w:rsidRDefault="000B7717" w:rsidP="00581E6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ярмарки</w:t>
            </w:r>
          </w:p>
        </w:tc>
      </w:tr>
      <w:tr w:rsidR="000B7717" w:rsidTr="00581E6E"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 на отведенной территории</w:t>
            </w:r>
          </w:p>
        </w:tc>
        <w:tc>
          <w:tcPr>
            <w:tcW w:w="3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уполномоченные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ярмарки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выдачи разрешений на участие в  ярмарке при наличии необходимых документов, подтверждающих качество и безопасность реализуемой продукции.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правил торговли на отведенной территории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0B7717" w:rsidTr="00581E6E"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санитарной уборки территории и рабочих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проведения  ярмарки</w:t>
            </w:r>
          </w:p>
        </w:tc>
        <w:tc>
          <w:tcPr>
            <w:tcW w:w="3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</w:tr>
      <w:tr w:rsidR="000B7717" w:rsidTr="00581E6E"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итогов работы ярмарки </w:t>
            </w:r>
          </w:p>
        </w:tc>
        <w:tc>
          <w:tcPr>
            <w:tcW w:w="3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0B7717" w:rsidRDefault="000B7717" w:rsidP="00581E6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после окончания ярмарки</w:t>
            </w:r>
          </w:p>
        </w:tc>
      </w:tr>
    </w:tbl>
    <w:p w:rsidR="000B7717" w:rsidRDefault="000B7717" w:rsidP="000B7717">
      <w:pPr>
        <w:jc w:val="both"/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0B7717" w:rsidP="000B7717">
      <w:pPr>
        <w:rPr>
          <w:sz w:val="28"/>
          <w:szCs w:val="28"/>
        </w:rPr>
      </w:pPr>
    </w:p>
    <w:p w:rsidR="000B7717" w:rsidRDefault="00ED773A" w:rsidP="000B7717">
      <w:pPr>
        <w:jc w:val="center"/>
      </w:pPr>
      <w:r>
        <w:pict>
          <v:shape id="_x0000_s1029" type="#_x0000_t202" style="position:absolute;left:0;text-align:left;margin-left:0;margin-top:4.25pt;width:478.45pt;height:64.35pt;z-index:25166336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84"/>
                    <w:gridCol w:w="4786"/>
                  </w:tblGrid>
                  <w:tr w:rsidR="000B7717">
                    <w:tc>
                      <w:tcPr>
                        <w:tcW w:w="4784" w:type="dxa"/>
                        <w:shd w:val="clear" w:color="auto" w:fill="auto"/>
                      </w:tcPr>
                      <w:p w:rsidR="000B7717" w:rsidRDefault="000B771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86" w:type="dxa"/>
                        <w:shd w:val="clear" w:color="auto" w:fill="auto"/>
                      </w:tcPr>
                      <w:p w:rsidR="000B7717" w:rsidRDefault="000B7717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B7717" w:rsidRDefault="000B77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B7717" w:rsidRDefault="000B7717" w:rsidP="000B7717"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7672AD" w:rsidRDefault="007672AD"/>
    <w:sectPr w:rsidR="007672AD" w:rsidSect="00BC2906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72AD"/>
    <w:rsid w:val="000039F9"/>
    <w:rsid w:val="000A33A8"/>
    <w:rsid w:val="000B7717"/>
    <w:rsid w:val="00100B8D"/>
    <w:rsid w:val="00161916"/>
    <w:rsid w:val="001826B7"/>
    <w:rsid w:val="001954DB"/>
    <w:rsid w:val="002A1140"/>
    <w:rsid w:val="002B758D"/>
    <w:rsid w:val="002F432F"/>
    <w:rsid w:val="003908A3"/>
    <w:rsid w:val="003A07DE"/>
    <w:rsid w:val="003E5049"/>
    <w:rsid w:val="004A2EEE"/>
    <w:rsid w:val="004C00DB"/>
    <w:rsid w:val="00504427"/>
    <w:rsid w:val="0056103C"/>
    <w:rsid w:val="00610275"/>
    <w:rsid w:val="006531BB"/>
    <w:rsid w:val="006A5633"/>
    <w:rsid w:val="006F3360"/>
    <w:rsid w:val="007672AD"/>
    <w:rsid w:val="00772A97"/>
    <w:rsid w:val="00796FAB"/>
    <w:rsid w:val="007A5549"/>
    <w:rsid w:val="00802705"/>
    <w:rsid w:val="0094000A"/>
    <w:rsid w:val="00AA3C87"/>
    <w:rsid w:val="00B54B9F"/>
    <w:rsid w:val="00BC2906"/>
    <w:rsid w:val="00C30420"/>
    <w:rsid w:val="00C61804"/>
    <w:rsid w:val="00E03BB1"/>
    <w:rsid w:val="00E20C28"/>
    <w:rsid w:val="00E43279"/>
    <w:rsid w:val="00E81DFA"/>
    <w:rsid w:val="00E90F59"/>
    <w:rsid w:val="00ED773A"/>
    <w:rsid w:val="00EE1BA9"/>
    <w:rsid w:val="00F71BBB"/>
    <w:rsid w:val="00FB1DAB"/>
    <w:rsid w:val="00F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8E2871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0704B3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7672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672AD"/>
    <w:pPr>
      <w:spacing w:after="140" w:line="276" w:lineRule="auto"/>
    </w:pPr>
  </w:style>
  <w:style w:type="paragraph" w:styleId="a6">
    <w:name w:val="List"/>
    <w:basedOn w:val="a5"/>
    <w:rsid w:val="007672AD"/>
    <w:rPr>
      <w:rFonts w:cs="Lucida Sans"/>
    </w:rPr>
  </w:style>
  <w:style w:type="paragraph" w:customStyle="1" w:styleId="Caption">
    <w:name w:val="Caption"/>
    <w:basedOn w:val="a"/>
    <w:qFormat/>
    <w:rsid w:val="007672AD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7672A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E2871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8E2871"/>
    <w:pPr>
      <w:widowControl w:val="0"/>
    </w:pPr>
    <w:rPr>
      <w:rFonts w:eastAsia="Times New Roman" w:cs="Calibri"/>
      <w:b/>
      <w:szCs w:val="20"/>
    </w:rPr>
  </w:style>
  <w:style w:type="paragraph" w:styleId="a8">
    <w:name w:val="Balloon Text"/>
    <w:basedOn w:val="a"/>
    <w:uiPriority w:val="99"/>
    <w:semiHidden/>
    <w:qFormat/>
    <w:rsid w:val="000704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E28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B7717"/>
    <w:rPr>
      <w:color w:val="0000FF"/>
      <w:u w:val="single"/>
    </w:rPr>
  </w:style>
  <w:style w:type="paragraph" w:customStyle="1" w:styleId="ab">
    <w:name w:val="Содержимое таблицы"/>
    <w:basedOn w:val="a"/>
    <w:rsid w:val="000B7717"/>
    <w:pPr>
      <w:widowControl w:val="0"/>
      <w:suppressLineNumbers/>
    </w:pPr>
    <w:rPr>
      <w:rFonts w:ascii="Arial" w:eastAsia="Lucida Sans Unicode" w:hAnsi="Arial" w:cs="Arial"/>
      <w:kern w:val="2"/>
      <w:sz w:val="20"/>
      <w:lang w:eastAsia="zh-CN"/>
    </w:rPr>
  </w:style>
  <w:style w:type="paragraph" w:styleId="ac">
    <w:name w:val="List Paragraph"/>
    <w:basedOn w:val="a"/>
    <w:uiPriority w:val="34"/>
    <w:qFormat/>
    <w:rsid w:val="00E03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EA03-D85B-45E5-861E-0123745E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5</cp:revision>
  <cp:lastPrinted>2023-09-01T04:45:00Z</cp:lastPrinted>
  <dcterms:created xsi:type="dcterms:W3CDTF">2023-08-31T05:35:00Z</dcterms:created>
  <dcterms:modified xsi:type="dcterms:W3CDTF">2023-09-01T04:46:00Z</dcterms:modified>
  <dc:language>ru-RU</dc:language>
</cp:coreProperties>
</file>