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AD" w:rsidRDefault="00BC290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2964805</wp:posOffset>
            </wp:positionH>
            <wp:positionV relativeFrom="paragraph">
              <wp:posOffset>-413016</wp:posOffset>
            </wp:positionV>
            <wp:extent cx="559559" cy="68921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9" cy="68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2AD" w:rsidRDefault="007672AD">
      <w:pPr>
        <w:jc w:val="right"/>
        <w:rPr>
          <w:b/>
          <w:sz w:val="28"/>
          <w:szCs w:val="28"/>
        </w:rPr>
      </w:pPr>
    </w:p>
    <w:p w:rsidR="007672AD" w:rsidRDefault="00BC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672AD" w:rsidRDefault="00BC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 МУНИЦИПАЛЬНОГО ОБРАЗОВАНИЯ</w:t>
      </w:r>
    </w:p>
    <w:p w:rsidR="007672AD" w:rsidRDefault="00BC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</w:t>
      </w:r>
    </w:p>
    <w:p w:rsidR="007672AD" w:rsidRDefault="00BC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672AD" w:rsidRDefault="007672AD">
      <w:pPr>
        <w:jc w:val="center"/>
        <w:rPr>
          <w:b/>
          <w:spacing w:val="50"/>
          <w:sz w:val="32"/>
          <w:szCs w:val="32"/>
        </w:rPr>
      </w:pPr>
    </w:p>
    <w:p w:rsidR="007672AD" w:rsidRDefault="00BC2906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10586" w:type="dxa"/>
        <w:tblLayout w:type="fixed"/>
        <w:tblLook w:val="01E0"/>
      </w:tblPr>
      <w:tblGrid>
        <w:gridCol w:w="308"/>
        <w:gridCol w:w="1288"/>
        <w:gridCol w:w="7413"/>
        <w:gridCol w:w="597"/>
        <w:gridCol w:w="980"/>
      </w:tblGrid>
      <w:tr w:rsidR="007672AD" w:rsidTr="00C61804">
        <w:trPr>
          <w:trHeight w:val="177"/>
        </w:trPr>
        <w:tc>
          <w:tcPr>
            <w:tcW w:w="1596" w:type="dxa"/>
            <w:gridSpan w:val="2"/>
          </w:tcPr>
          <w:p w:rsidR="007672AD" w:rsidRDefault="007672A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:rsidR="007672AD" w:rsidRDefault="007672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7672AD" w:rsidRDefault="007672A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7672AD" w:rsidTr="00C61804">
        <w:trPr>
          <w:trHeight w:val="432"/>
        </w:trPr>
        <w:tc>
          <w:tcPr>
            <w:tcW w:w="308" w:type="dxa"/>
          </w:tcPr>
          <w:p w:rsidR="007672AD" w:rsidRDefault="007672AD">
            <w:pPr>
              <w:widowControl w:val="0"/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298" w:type="dxa"/>
            <w:gridSpan w:val="3"/>
          </w:tcPr>
          <w:p w:rsidR="007672AD" w:rsidRDefault="00C61804" w:rsidP="00C61804">
            <w:pPr>
              <w:widowControl w:val="0"/>
              <w:spacing w:line="480" w:lineRule="auto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72A97">
              <w:rPr>
                <w:sz w:val="28"/>
                <w:szCs w:val="28"/>
              </w:rPr>
              <w:t>.06</w:t>
            </w:r>
            <w:r w:rsidR="007A5549">
              <w:rPr>
                <w:sz w:val="28"/>
                <w:szCs w:val="28"/>
              </w:rPr>
              <w:t>.2023</w:t>
            </w:r>
            <w:r w:rsidR="00BC2906">
              <w:rPr>
                <w:sz w:val="28"/>
                <w:szCs w:val="28"/>
              </w:rPr>
              <w:t xml:space="preserve">                                                                 </w:t>
            </w:r>
            <w:r w:rsidR="00802705">
              <w:rPr>
                <w:sz w:val="28"/>
                <w:szCs w:val="28"/>
              </w:rPr>
              <w:t xml:space="preserve">                              </w:t>
            </w:r>
            <w:r w:rsidR="00BC2906">
              <w:rPr>
                <w:sz w:val="28"/>
                <w:szCs w:val="28"/>
              </w:rPr>
              <w:t xml:space="preserve"> № </w:t>
            </w:r>
            <w:r w:rsidR="00772A97">
              <w:rPr>
                <w:sz w:val="28"/>
                <w:szCs w:val="28"/>
              </w:rPr>
              <w:t>65</w:t>
            </w:r>
          </w:p>
        </w:tc>
        <w:tc>
          <w:tcPr>
            <w:tcW w:w="980" w:type="dxa"/>
          </w:tcPr>
          <w:p w:rsidR="007672AD" w:rsidRDefault="007672AD">
            <w:pPr>
              <w:widowControl w:val="0"/>
            </w:pPr>
          </w:p>
        </w:tc>
      </w:tr>
    </w:tbl>
    <w:p w:rsidR="00BC2906" w:rsidRDefault="00BC29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Вязовка</w:t>
      </w:r>
    </w:p>
    <w:p w:rsidR="00BC2906" w:rsidRDefault="00BC29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440" w:type="dxa"/>
        <w:tblLayout w:type="fixed"/>
        <w:tblLook w:val="0000"/>
      </w:tblPr>
      <w:tblGrid>
        <w:gridCol w:w="6807"/>
      </w:tblGrid>
      <w:tr w:rsidR="000B7717" w:rsidTr="00581E6E">
        <w:trPr>
          <w:trHeight w:val="644"/>
        </w:trPr>
        <w:tc>
          <w:tcPr>
            <w:tcW w:w="6807" w:type="dxa"/>
            <w:shd w:val="clear" w:color="auto" w:fill="auto"/>
          </w:tcPr>
          <w:p w:rsidR="003E5049" w:rsidRPr="003E5049" w:rsidRDefault="003E5049" w:rsidP="003E5049">
            <w:pPr>
              <w:ind w:left="-80"/>
              <w:jc w:val="center"/>
              <w:rPr>
                <w:sz w:val="28"/>
                <w:szCs w:val="28"/>
              </w:rPr>
            </w:pPr>
            <w:r w:rsidRPr="003E5049">
              <w:rPr>
                <w:sz w:val="28"/>
                <w:szCs w:val="28"/>
              </w:rPr>
              <w:t>О проведении ярмарки</w:t>
            </w:r>
            <w:r w:rsidR="00E43279">
              <w:rPr>
                <w:sz w:val="28"/>
                <w:szCs w:val="28"/>
              </w:rPr>
              <w:t xml:space="preserve"> «</w:t>
            </w:r>
            <w:r w:rsidR="001954DB">
              <w:rPr>
                <w:sz w:val="28"/>
                <w:szCs w:val="28"/>
              </w:rPr>
              <w:t>Лето</w:t>
            </w:r>
            <w:r w:rsidR="00E43279">
              <w:rPr>
                <w:sz w:val="28"/>
                <w:szCs w:val="28"/>
              </w:rPr>
              <w:t>-2023»</w:t>
            </w:r>
            <w:r w:rsidRPr="003E5049">
              <w:rPr>
                <w:sz w:val="28"/>
                <w:szCs w:val="28"/>
              </w:rPr>
              <w:t xml:space="preserve"> на территории </w:t>
            </w:r>
          </w:p>
          <w:p w:rsidR="003E5049" w:rsidRPr="003E5049" w:rsidRDefault="00504427" w:rsidP="003E5049">
            <w:pPr>
              <w:ind w:left="-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Вязовского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  <w:r w:rsidR="003E5049" w:rsidRPr="003E5049">
              <w:rPr>
                <w:sz w:val="28"/>
                <w:szCs w:val="28"/>
              </w:rPr>
              <w:t xml:space="preserve"> </w:t>
            </w:r>
            <w:proofErr w:type="spellStart"/>
            <w:r w:rsidR="003E5049" w:rsidRPr="003E5049">
              <w:rPr>
                <w:sz w:val="28"/>
                <w:szCs w:val="28"/>
              </w:rPr>
              <w:t>Татищевского</w:t>
            </w:r>
            <w:proofErr w:type="spellEnd"/>
            <w:r w:rsidR="003E5049" w:rsidRPr="003E5049">
              <w:rPr>
                <w:sz w:val="28"/>
                <w:szCs w:val="28"/>
              </w:rPr>
              <w:t xml:space="preserve"> муниципального района </w:t>
            </w:r>
          </w:p>
          <w:p w:rsidR="000B7717" w:rsidRDefault="003E5049" w:rsidP="003E5049">
            <w:pPr>
              <w:ind w:left="-80"/>
              <w:jc w:val="center"/>
              <w:rPr>
                <w:sz w:val="28"/>
                <w:szCs w:val="28"/>
              </w:rPr>
            </w:pPr>
            <w:r w:rsidRPr="003E5049">
              <w:rPr>
                <w:sz w:val="28"/>
                <w:szCs w:val="28"/>
              </w:rPr>
              <w:t>Саратовской области</w:t>
            </w:r>
          </w:p>
          <w:p w:rsidR="003E5049" w:rsidRDefault="003E5049" w:rsidP="00581E6E">
            <w:pPr>
              <w:jc w:val="center"/>
            </w:pPr>
          </w:p>
        </w:tc>
      </w:tr>
    </w:tbl>
    <w:p w:rsidR="000B7717" w:rsidRPr="000B7717" w:rsidRDefault="000B7717" w:rsidP="000B7717">
      <w:pPr>
        <w:ind w:left="-80" w:firstLine="788"/>
        <w:jc w:val="both"/>
        <w:rPr>
          <w:sz w:val="28"/>
          <w:szCs w:val="28"/>
        </w:rPr>
      </w:pPr>
      <w:proofErr w:type="gramStart"/>
      <w:r w:rsidRPr="000B7717">
        <w:rPr>
          <w:rStyle w:val="aa"/>
          <w:color w:val="000000"/>
          <w:sz w:val="28"/>
          <w:szCs w:val="28"/>
          <w:u w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Саратовской области от 01.06.2010 № 195-П «Об утверждении Положения об организации ярмарок и продажи товаров (выполнения работ, оказания услуг) на них на территории Саратовской области», на основании постановления</w:t>
      </w:r>
      <w:proofErr w:type="gramEnd"/>
      <w:r w:rsidRPr="000B7717">
        <w:rPr>
          <w:rStyle w:val="aa"/>
          <w:color w:val="000000"/>
          <w:sz w:val="28"/>
          <w:szCs w:val="28"/>
          <w:u w:val="none"/>
        </w:rPr>
        <w:t xml:space="preserve"> администрации </w:t>
      </w:r>
      <w:proofErr w:type="spellStart"/>
      <w:r w:rsidRPr="000B7717">
        <w:rPr>
          <w:rStyle w:val="aa"/>
          <w:color w:val="000000"/>
          <w:sz w:val="28"/>
          <w:szCs w:val="28"/>
          <w:u w:val="none"/>
        </w:rPr>
        <w:t>Татищевского</w:t>
      </w:r>
      <w:proofErr w:type="spellEnd"/>
      <w:r w:rsidRPr="000B7717">
        <w:rPr>
          <w:rStyle w:val="aa"/>
          <w:color w:val="000000"/>
          <w:sz w:val="28"/>
          <w:szCs w:val="28"/>
          <w:u w:val="none"/>
        </w:rPr>
        <w:t xml:space="preserve"> муниципального района Саратовской области от </w:t>
      </w:r>
      <w:r w:rsidR="004A2EEE" w:rsidRPr="004A2EEE">
        <w:rPr>
          <w:rStyle w:val="aa"/>
          <w:color w:val="000000" w:themeColor="text1"/>
          <w:sz w:val="28"/>
          <w:szCs w:val="28"/>
          <w:u w:val="none"/>
        </w:rPr>
        <w:t>01.06.2023 № 645</w:t>
      </w:r>
      <w:r w:rsidRPr="004A2EEE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4A2EEE">
        <w:rPr>
          <w:color w:val="000000" w:themeColor="text1"/>
          <w:sz w:val="28"/>
          <w:szCs w:val="28"/>
        </w:rPr>
        <w:t>«</w:t>
      </w:r>
      <w:r w:rsidRPr="004A2EEE">
        <w:rPr>
          <w:rStyle w:val="aa"/>
          <w:color w:val="000000" w:themeColor="text1"/>
          <w:sz w:val="28"/>
          <w:szCs w:val="28"/>
          <w:u w:val="none"/>
        </w:rPr>
        <w:t xml:space="preserve">О проведении </w:t>
      </w:r>
      <w:r w:rsidR="00504427" w:rsidRPr="004A2EEE">
        <w:rPr>
          <w:rStyle w:val="aa"/>
          <w:color w:val="000000" w:themeColor="text1"/>
          <w:sz w:val="28"/>
          <w:szCs w:val="28"/>
          <w:u w:val="none"/>
        </w:rPr>
        <w:t>ярмарки</w:t>
      </w:r>
      <w:r w:rsidRPr="004A2EEE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="00E43279" w:rsidRPr="004A2EEE">
        <w:rPr>
          <w:color w:val="000000" w:themeColor="text1"/>
          <w:sz w:val="28"/>
          <w:szCs w:val="28"/>
        </w:rPr>
        <w:t>«</w:t>
      </w:r>
      <w:r w:rsidR="001954DB" w:rsidRPr="004A2EEE">
        <w:rPr>
          <w:color w:val="000000" w:themeColor="text1"/>
          <w:sz w:val="28"/>
          <w:szCs w:val="28"/>
        </w:rPr>
        <w:t>Лето</w:t>
      </w:r>
      <w:r w:rsidR="00E43279" w:rsidRPr="004A2EEE">
        <w:rPr>
          <w:color w:val="000000" w:themeColor="text1"/>
          <w:sz w:val="28"/>
          <w:szCs w:val="28"/>
        </w:rPr>
        <w:t xml:space="preserve">-2023» </w:t>
      </w:r>
      <w:r w:rsidRPr="004A2EEE">
        <w:rPr>
          <w:color w:val="000000" w:themeColor="text1"/>
          <w:sz w:val="28"/>
          <w:szCs w:val="28"/>
        </w:rPr>
        <w:t xml:space="preserve">на территории муниципальных образований, входящих в состав </w:t>
      </w:r>
      <w:proofErr w:type="spellStart"/>
      <w:r w:rsidRPr="004A2EEE">
        <w:rPr>
          <w:color w:val="000000" w:themeColor="text1"/>
          <w:sz w:val="28"/>
          <w:szCs w:val="28"/>
        </w:rPr>
        <w:t>Татищевского</w:t>
      </w:r>
      <w:proofErr w:type="spellEnd"/>
      <w:r w:rsidRPr="004A2EEE">
        <w:rPr>
          <w:color w:val="000000" w:themeColor="text1"/>
          <w:sz w:val="28"/>
          <w:szCs w:val="28"/>
        </w:rPr>
        <w:t xml:space="preserve"> муниципального района Саратовской области»,</w:t>
      </w:r>
      <w:r w:rsidRPr="000B7717">
        <w:rPr>
          <w:color w:val="000000"/>
          <w:sz w:val="28"/>
          <w:szCs w:val="28"/>
        </w:rPr>
        <w:t xml:space="preserve"> </w:t>
      </w:r>
      <w:r w:rsidRPr="000B7717">
        <w:rPr>
          <w:rStyle w:val="aa"/>
          <w:color w:val="000000"/>
          <w:sz w:val="28"/>
          <w:szCs w:val="28"/>
          <w:u w:val="none"/>
        </w:rPr>
        <w:t xml:space="preserve">на основании Устава </w:t>
      </w:r>
      <w:proofErr w:type="spellStart"/>
      <w:r w:rsidRPr="000B7717">
        <w:rPr>
          <w:rStyle w:val="aa"/>
          <w:color w:val="000000"/>
          <w:sz w:val="28"/>
          <w:szCs w:val="28"/>
          <w:u w:val="none"/>
        </w:rPr>
        <w:t>Вязовского</w:t>
      </w:r>
      <w:proofErr w:type="spellEnd"/>
      <w:r w:rsidRPr="000B7717">
        <w:rPr>
          <w:rStyle w:val="aa"/>
          <w:color w:val="000000"/>
          <w:sz w:val="28"/>
          <w:szCs w:val="28"/>
          <w:u w:val="none"/>
        </w:rPr>
        <w:t xml:space="preserve"> муниципального образования </w:t>
      </w:r>
      <w:proofErr w:type="spellStart"/>
      <w:r w:rsidRPr="000B7717">
        <w:rPr>
          <w:rStyle w:val="aa"/>
          <w:color w:val="000000"/>
          <w:sz w:val="28"/>
          <w:szCs w:val="28"/>
          <w:u w:val="none"/>
        </w:rPr>
        <w:t>Татищевского</w:t>
      </w:r>
      <w:proofErr w:type="spellEnd"/>
      <w:r w:rsidRPr="000B7717">
        <w:rPr>
          <w:rStyle w:val="aa"/>
          <w:color w:val="000000"/>
          <w:sz w:val="28"/>
          <w:szCs w:val="28"/>
          <w:u w:val="none"/>
        </w:rPr>
        <w:t xml:space="preserve"> муниципального района Саратовской области</w:t>
      </w:r>
      <w:r w:rsidRPr="000B7717">
        <w:rPr>
          <w:sz w:val="28"/>
          <w:szCs w:val="28"/>
        </w:rPr>
        <w:t xml:space="preserve">,  </w:t>
      </w:r>
    </w:p>
    <w:p w:rsidR="000B7717" w:rsidRPr="000B7717" w:rsidRDefault="000B7717" w:rsidP="00504427">
      <w:pPr>
        <w:jc w:val="both"/>
        <w:rPr>
          <w:sz w:val="28"/>
          <w:szCs w:val="28"/>
        </w:rPr>
      </w:pPr>
      <w:proofErr w:type="spellStart"/>
      <w:proofErr w:type="gramStart"/>
      <w:r w:rsidRPr="000B7717">
        <w:rPr>
          <w:sz w:val="28"/>
          <w:szCs w:val="28"/>
        </w:rPr>
        <w:t>п</w:t>
      </w:r>
      <w:proofErr w:type="spellEnd"/>
      <w:proofErr w:type="gramEnd"/>
      <w:r w:rsidRPr="000B7717">
        <w:rPr>
          <w:sz w:val="28"/>
          <w:szCs w:val="28"/>
        </w:rPr>
        <w:t xml:space="preserve"> о с т а </w:t>
      </w:r>
      <w:proofErr w:type="spellStart"/>
      <w:r w:rsidRPr="000B7717">
        <w:rPr>
          <w:sz w:val="28"/>
          <w:szCs w:val="28"/>
        </w:rPr>
        <w:t>н</w:t>
      </w:r>
      <w:proofErr w:type="spellEnd"/>
      <w:r w:rsidRPr="000B7717">
        <w:rPr>
          <w:sz w:val="28"/>
          <w:szCs w:val="28"/>
        </w:rPr>
        <w:t xml:space="preserve"> о в л я ю: </w:t>
      </w:r>
    </w:p>
    <w:p w:rsidR="000B7717" w:rsidRPr="000B7717" w:rsidRDefault="000B7717" w:rsidP="000B7717">
      <w:pPr>
        <w:pStyle w:val="ConsPlusNormal"/>
        <w:widowControl/>
        <w:numPr>
          <w:ilvl w:val="0"/>
          <w:numId w:val="1"/>
        </w:numPr>
        <w:autoSpaceDE w:val="0"/>
        <w:ind w:left="0" w:firstLine="540"/>
        <w:jc w:val="both"/>
      </w:pPr>
      <w:r w:rsidRPr="000B7717">
        <w:rPr>
          <w:rFonts w:ascii="Times New Roman" w:hAnsi="Times New Roman" w:cs="Times New Roman"/>
          <w:sz w:val="28"/>
          <w:szCs w:val="28"/>
        </w:rPr>
        <w:t xml:space="preserve">Организовать с </w:t>
      </w:r>
      <w:r w:rsidR="00C61804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 xml:space="preserve"> 1 </w:t>
      </w:r>
      <w:r w:rsidR="001954DB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>июня</w:t>
      </w:r>
      <w:r w:rsidR="00E43279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 xml:space="preserve"> 2023</w:t>
      </w:r>
      <w:r w:rsidR="00504427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года по </w:t>
      </w:r>
      <w:r w:rsidR="00C61804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 xml:space="preserve">31 </w:t>
      </w:r>
      <w:r w:rsidR="001954DB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>августа</w:t>
      </w:r>
      <w:r w:rsidR="00E43279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 xml:space="preserve"> 2023 года</w:t>
      </w:r>
      <w:r w:rsidRPr="000B7717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проведение ярмарки </w:t>
      </w:r>
      <w:r w:rsidR="001954DB">
        <w:rPr>
          <w:rFonts w:ascii="Times New Roman" w:hAnsi="Times New Roman" w:cs="Times New Roman"/>
          <w:sz w:val="28"/>
          <w:szCs w:val="28"/>
        </w:rPr>
        <w:t>«Лето</w:t>
      </w:r>
      <w:r w:rsidR="00E43279" w:rsidRPr="00E43279">
        <w:rPr>
          <w:rFonts w:ascii="Times New Roman" w:hAnsi="Times New Roman" w:cs="Times New Roman"/>
          <w:sz w:val="28"/>
          <w:szCs w:val="28"/>
        </w:rPr>
        <w:t>-2023»</w:t>
      </w:r>
      <w:r w:rsidR="00E43279" w:rsidRPr="003E5049">
        <w:rPr>
          <w:sz w:val="28"/>
          <w:szCs w:val="28"/>
        </w:rPr>
        <w:t xml:space="preserve"> </w:t>
      </w:r>
      <w:r w:rsidRPr="000B77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B771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0B77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B771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0B771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0B7717" w:rsidRPr="00CC741C" w:rsidRDefault="000B771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7717">
        <w:rPr>
          <w:rFonts w:ascii="Times New Roman" w:hAnsi="Times New Roman" w:cs="Times New Roman"/>
          <w:sz w:val="28"/>
          <w:szCs w:val="28"/>
        </w:rPr>
        <w:t>2. Утвердить схему размещения проведения ярмарки</w:t>
      </w:r>
      <w:r w:rsidRPr="00CC741C">
        <w:rPr>
          <w:rFonts w:ascii="Times New Roman" w:hAnsi="Times New Roman" w:cs="Times New Roman"/>
          <w:sz w:val="28"/>
          <w:szCs w:val="28"/>
        </w:rPr>
        <w:t xml:space="preserve"> «</w:t>
      </w:r>
      <w:r w:rsidR="001954DB">
        <w:rPr>
          <w:rFonts w:ascii="Times New Roman" w:hAnsi="Times New Roman" w:cs="Times New Roman"/>
          <w:sz w:val="28"/>
          <w:szCs w:val="28"/>
        </w:rPr>
        <w:t>Лето</w:t>
      </w:r>
      <w:r w:rsidR="00E43279">
        <w:rPr>
          <w:rFonts w:ascii="Times New Roman" w:hAnsi="Times New Roman" w:cs="Times New Roman"/>
          <w:sz w:val="28"/>
          <w:szCs w:val="28"/>
        </w:rPr>
        <w:t>-2023</w:t>
      </w:r>
      <w:r w:rsidRPr="00CC741C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B7717" w:rsidRPr="00CC741C" w:rsidRDefault="000B771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 в селе Вязовка по адресу - ул. Ленина, район магазина ИП Кирсанов;</w:t>
      </w:r>
    </w:p>
    <w:p w:rsidR="000B7717" w:rsidRPr="00CC741C" w:rsidRDefault="000B771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 в селе Вязовка, ул. Дорожная, д. 3;</w:t>
      </w:r>
    </w:p>
    <w:p w:rsidR="000B7717" w:rsidRPr="00CC741C" w:rsidRDefault="000B771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Неёловка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 -  ул. </w:t>
      </w:r>
      <w:proofErr w:type="gramStart"/>
      <w:r w:rsidRPr="00CC741C"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 w:rsidRPr="00CC741C">
        <w:rPr>
          <w:rFonts w:ascii="Times New Roman" w:hAnsi="Times New Roman" w:cs="Times New Roman"/>
          <w:sz w:val="28"/>
          <w:szCs w:val="28"/>
        </w:rPr>
        <w:t>, д.22 а;</w:t>
      </w:r>
    </w:p>
    <w:p w:rsidR="000B7717" w:rsidRPr="00CC741C" w:rsidRDefault="000B771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Мизино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Лапшиновка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C741C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CC741C">
        <w:rPr>
          <w:rFonts w:ascii="Times New Roman" w:hAnsi="Times New Roman" w:cs="Times New Roman"/>
          <w:sz w:val="28"/>
          <w:szCs w:val="28"/>
        </w:rPr>
        <w:t>, д.44, район административного здания;</w:t>
      </w:r>
    </w:p>
    <w:p w:rsidR="000B7717" w:rsidRDefault="000B7717" w:rsidP="000B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Мизино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Лапшиновка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C741C">
        <w:rPr>
          <w:rFonts w:ascii="Times New Roman" w:hAnsi="Times New Roman" w:cs="Times New Roman"/>
          <w:sz w:val="28"/>
          <w:szCs w:val="28"/>
        </w:rPr>
        <w:t>Лесхозовская</w:t>
      </w:r>
      <w:proofErr w:type="gramEnd"/>
      <w:r w:rsidRPr="00CC741C">
        <w:rPr>
          <w:rFonts w:ascii="Times New Roman" w:hAnsi="Times New Roman" w:cs="Times New Roman"/>
          <w:sz w:val="28"/>
          <w:szCs w:val="28"/>
        </w:rPr>
        <w:t>, д. 6/1;</w:t>
      </w:r>
    </w:p>
    <w:p w:rsidR="00504427" w:rsidRDefault="00504427" w:rsidP="000B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427" w:rsidRDefault="00504427" w:rsidP="000B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427" w:rsidRPr="00CC741C" w:rsidRDefault="0050442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B7717" w:rsidRPr="00CC741C" w:rsidRDefault="000B771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lastRenderedPageBreak/>
        <w:t xml:space="preserve">в селе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Мизино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Лапшиновка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CC741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C741C">
        <w:rPr>
          <w:rFonts w:ascii="Times New Roman" w:hAnsi="Times New Roman" w:cs="Times New Roman"/>
          <w:sz w:val="28"/>
          <w:szCs w:val="28"/>
        </w:rPr>
        <w:t>ентральная, д. 41;</w:t>
      </w:r>
    </w:p>
    <w:p w:rsidR="000B7717" w:rsidRDefault="000B7717" w:rsidP="000B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в селе Сокур – по адресу ул.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C61804">
        <w:rPr>
          <w:rFonts w:ascii="Times New Roman" w:hAnsi="Times New Roman" w:cs="Times New Roman"/>
          <w:sz w:val="28"/>
          <w:szCs w:val="28"/>
        </w:rPr>
        <w:t>, д. 59</w:t>
      </w:r>
      <w:r w:rsidRPr="00CC741C">
        <w:rPr>
          <w:rFonts w:ascii="Times New Roman" w:hAnsi="Times New Roman" w:cs="Times New Roman"/>
          <w:sz w:val="28"/>
          <w:szCs w:val="28"/>
        </w:rPr>
        <w:t>, район сельского клуба.</w:t>
      </w:r>
    </w:p>
    <w:p w:rsidR="000B7717" w:rsidRDefault="000B7717" w:rsidP="000B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2AD" w:rsidRDefault="0076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AD" w:rsidRDefault="00BC29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672AD" w:rsidRDefault="00BC29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                                    </w:t>
      </w:r>
      <w:r w:rsidR="000B7717">
        <w:rPr>
          <w:rFonts w:ascii="Times New Roman" w:hAnsi="Times New Roman" w:cs="Times New Roman"/>
          <w:sz w:val="28"/>
          <w:szCs w:val="28"/>
        </w:rPr>
        <w:t xml:space="preserve">       </w:t>
      </w:r>
      <w:r w:rsidR="00504427">
        <w:rPr>
          <w:rFonts w:ascii="Times New Roman" w:hAnsi="Times New Roman" w:cs="Times New Roman"/>
          <w:sz w:val="28"/>
          <w:szCs w:val="28"/>
        </w:rPr>
        <w:t>А.А.Родионов</w:t>
      </w:r>
    </w:p>
    <w:p w:rsidR="007672AD" w:rsidRDefault="0076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86" w:type="dxa"/>
        <w:tblLayout w:type="fixed"/>
        <w:tblLook w:val="00A0"/>
      </w:tblPr>
      <w:tblGrid>
        <w:gridCol w:w="5292"/>
        <w:gridCol w:w="5294"/>
      </w:tblGrid>
      <w:tr w:rsidR="007672AD" w:rsidTr="000B7717">
        <w:trPr>
          <w:trHeight w:val="2154"/>
        </w:trPr>
        <w:tc>
          <w:tcPr>
            <w:tcW w:w="5292" w:type="dxa"/>
          </w:tcPr>
          <w:p w:rsidR="007672AD" w:rsidRDefault="007672A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 w:rsidP="000B7717">
            <w:pPr>
              <w:jc w:val="right"/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0B7717" w:rsidRDefault="000B7717" w:rsidP="000B7717">
            <w:pPr>
              <w:jc w:val="right"/>
            </w:pPr>
            <w:r>
              <w:rPr>
                <w:sz w:val="28"/>
                <w:szCs w:val="28"/>
              </w:rPr>
              <w:t>к постановлению  администрации</w:t>
            </w:r>
          </w:p>
          <w:p w:rsidR="000B7717" w:rsidRDefault="000B7717" w:rsidP="000B771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Вязовского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0B7717" w:rsidRDefault="000B7717" w:rsidP="000B7717">
            <w:pPr>
              <w:jc w:val="right"/>
            </w:pPr>
            <w:proofErr w:type="spellStart"/>
            <w:r>
              <w:rPr>
                <w:sz w:val="28"/>
                <w:szCs w:val="28"/>
              </w:rPr>
              <w:t>Татищевского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  <w:p w:rsidR="000B7717" w:rsidRDefault="000B7717" w:rsidP="000B7717">
            <w:pPr>
              <w:jc w:val="right"/>
            </w:pPr>
            <w:r>
              <w:rPr>
                <w:sz w:val="28"/>
                <w:szCs w:val="28"/>
              </w:rPr>
              <w:t>Саратовской области</w:t>
            </w:r>
          </w:p>
          <w:p w:rsidR="000B7717" w:rsidRDefault="000B7717" w:rsidP="000B77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954DB">
              <w:rPr>
                <w:sz w:val="28"/>
                <w:szCs w:val="28"/>
              </w:rPr>
              <w:t>01.06.2023 № 65</w:t>
            </w: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D" w:rsidRDefault="00767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717" w:rsidRDefault="000B7717" w:rsidP="000B7717">
      <w:pPr>
        <w:jc w:val="center"/>
        <w:rPr>
          <w:sz w:val="28"/>
          <w:szCs w:val="28"/>
        </w:rPr>
      </w:pPr>
      <w:bookmarkStart w:id="0" w:name="P36"/>
      <w:bookmarkEnd w:id="0"/>
    </w:p>
    <w:p w:rsidR="000B7717" w:rsidRDefault="000B7717" w:rsidP="000B7717">
      <w:pPr>
        <w:jc w:val="center"/>
        <w:rPr>
          <w:sz w:val="28"/>
          <w:szCs w:val="28"/>
        </w:rPr>
      </w:pPr>
    </w:p>
    <w:p w:rsidR="000B7717" w:rsidRDefault="000B7717" w:rsidP="000B7717">
      <w:pPr>
        <w:jc w:val="center"/>
      </w:pPr>
      <w:r>
        <w:rPr>
          <w:sz w:val="28"/>
          <w:szCs w:val="28"/>
        </w:rPr>
        <w:t xml:space="preserve">Ассортимент </w:t>
      </w:r>
    </w:p>
    <w:p w:rsidR="000B7717" w:rsidRDefault="000B7717" w:rsidP="000B7717">
      <w:pPr>
        <w:jc w:val="center"/>
        <w:rPr>
          <w:sz w:val="28"/>
          <w:szCs w:val="28"/>
        </w:rPr>
      </w:pPr>
    </w:p>
    <w:p w:rsidR="00FB6C05" w:rsidRP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Плодоовощная продукция.</w:t>
      </w:r>
    </w:p>
    <w:p w:rsidR="00E43279" w:rsidRDefault="00E43279" w:rsidP="00FB6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Фрукты</w:t>
      </w:r>
    </w:p>
    <w:p w:rsidR="00FB6C05" w:rsidRP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Сельхозпродукция.</w:t>
      </w:r>
    </w:p>
    <w:p w:rsidR="00E43279" w:rsidRDefault="00E43279" w:rsidP="00FB6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Бакалейные товары.</w:t>
      </w:r>
    </w:p>
    <w:p w:rsidR="00E43279" w:rsidRPr="00E43279" w:rsidRDefault="00E43279" w:rsidP="00FB6C05">
      <w:pPr>
        <w:ind w:firstLine="567"/>
        <w:jc w:val="both"/>
        <w:rPr>
          <w:sz w:val="28"/>
          <w:szCs w:val="28"/>
        </w:rPr>
      </w:pPr>
      <w:r w:rsidRPr="00E43279">
        <w:rPr>
          <w:sz w:val="28"/>
          <w:szCs w:val="28"/>
        </w:rPr>
        <w:t>Гастрономическая продукция.</w:t>
      </w:r>
    </w:p>
    <w:p w:rsidR="00AA3C87" w:rsidRPr="00FB6C05" w:rsidRDefault="00AA3C87" w:rsidP="00AA3C87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Канцелярские принадлежности.</w:t>
      </w:r>
    </w:p>
    <w:p w:rsidR="00FB6C05" w:rsidRP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Чулочно-носочные изделия.</w:t>
      </w:r>
    </w:p>
    <w:p w:rsidR="00FB6C05" w:rsidRP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Головные уборы.</w:t>
      </w:r>
    </w:p>
    <w:p w:rsidR="00AA3C87" w:rsidRDefault="00AA3C87" w:rsidP="00FB6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Одежда из текстильных материалов.</w:t>
      </w:r>
    </w:p>
    <w:p w:rsidR="00AA3C87" w:rsidRPr="00FB6C05" w:rsidRDefault="00AA3C87" w:rsidP="00AA3C87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Ткани.</w:t>
      </w:r>
    </w:p>
    <w:p w:rsidR="00AA3C87" w:rsidRDefault="00AA3C87" w:rsidP="00FB6C0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Хозтовары</w:t>
      </w:r>
      <w:proofErr w:type="spellEnd"/>
      <w:r>
        <w:rPr>
          <w:sz w:val="28"/>
          <w:szCs w:val="28"/>
        </w:rPr>
        <w:t>.</w:t>
      </w:r>
    </w:p>
    <w:p w:rsidR="00FB6C05" w:rsidRP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Товары бытовой химии.</w:t>
      </w:r>
    </w:p>
    <w:p w:rsidR="00FB6C05" w:rsidRP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Посуда.</w:t>
      </w:r>
    </w:p>
    <w:p w:rsidR="000B7717" w:rsidRPr="00FB6C05" w:rsidRDefault="000B7717" w:rsidP="000B7717">
      <w:pPr>
        <w:ind w:firstLine="567"/>
        <w:jc w:val="both"/>
        <w:rPr>
          <w:sz w:val="28"/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FB6C05" w:rsidRDefault="004C00DB" w:rsidP="00FB6C05">
      <w:pPr>
        <w:rPr>
          <w:bCs/>
          <w:sz w:val="28"/>
          <w:szCs w:val="28"/>
        </w:rPr>
      </w:pPr>
      <w:r w:rsidRPr="004C00D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4pt;margin-top:122.5pt;width:496.2pt;height:70.75pt;z-index:251662336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15134" w:type="dxa"/>
                    <w:tblInd w:w="108" w:type="dxa"/>
                    <w:tblLayout w:type="fixed"/>
                    <w:tblLook w:val="0000"/>
                  </w:tblPr>
                  <w:tblGrid>
                    <w:gridCol w:w="10348"/>
                    <w:gridCol w:w="4786"/>
                  </w:tblGrid>
                  <w:tr w:rsidR="000B7717" w:rsidTr="00FB6C05">
                    <w:tc>
                      <w:tcPr>
                        <w:tcW w:w="10348" w:type="dxa"/>
                        <w:shd w:val="clear" w:color="auto" w:fill="auto"/>
                      </w:tcPr>
                      <w:p w:rsidR="00FB6C05" w:rsidRDefault="00FB6C05" w:rsidP="00FB6C05">
                        <w:pPr>
                          <w:jc w:val="center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Мероприятия</w:t>
                        </w:r>
                      </w:p>
                      <w:p w:rsidR="00FB6C05" w:rsidRPr="002A1140" w:rsidRDefault="00FB6C05" w:rsidP="00FB6C05">
                        <w:pPr>
                          <w:ind w:right="-1"/>
                          <w:jc w:val="center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по проведению ярмарки </w:t>
                        </w:r>
                        <w:r w:rsidR="001954DB">
                          <w:rPr>
                            <w:bCs/>
                            <w:sz w:val="28"/>
                            <w:szCs w:val="28"/>
                          </w:rPr>
                          <w:t>«Лето</w:t>
                        </w:r>
                        <w:r w:rsidR="002A1140">
                          <w:rPr>
                            <w:bCs/>
                            <w:sz w:val="28"/>
                            <w:szCs w:val="28"/>
                          </w:rPr>
                          <w:t>-2023»</w:t>
                        </w:r>
                      </w:p>
                      <w:p w:rsidR="00FB6C05" w:rsidRDefault="00FB6C05" w:rsidP="00FB6C05">
                        <w:pPr>
                          <w:jc w:val="center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на территории </w:t>
                        </w:r>
                        <w:proofErr w:type="spellStart"/>
                        <w:r>
                          <w:rPr>
                            <w:bCs/>
                            <w:sz w:val="28"/>
                            <w:szCs w:val="28"/>
                          </w:rPr>
                          <w:t>Вязовского</w:t>
                        </w:r>
                        <w:proofErr w:type="spellEnd"/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 муниципального образования</w:t>
                        </w:r>
                      </w:p>
                      <w:p w:rsidR="00FB6C05" w:rsidRDefault="00FB6C05" w:rsidP="00FB6C05">
                        <w:pPr>
                          <w:jc w:val="center"/>
                        </w:pPr>
                        <w:proofErr w:type="spellStart"/>
                        <w:r>
                          <w:rPr>
                            <w:bCs/>
                            <w:sz w:val="28"/>
                            <w:szCs w:val="28"/>
                          </w:rPr>
                          <w:t>Татищевского</w:t>
                        </w:r>
                        <w:proofErr w:type="spellEnd"/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 муниципального района Саратовской области</w:t>
                        </w:r>
                      </w:p>
                      <w:p w:rsidR="000B7717" w:rsidRDefault="000B7717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86" w:type="dxa"/>
                        <w:shd w:val="clear" w:color="auto" w:fill="auto"/>
                      </w:tcPr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Приложение № 3</w:t>
                        </w:r>
                      </w:p>
                      <w:p w:rsidR="000B7717" w:rsidRDefault="000B7717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к постановлению  администрации</w:t>
                        </w:r>
                      </w:p>
                      <w:p w:rsidR="000B7717" w:rsidRDefault="000B7717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Вязовского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муниципального образования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Татищевского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муниципального района </w:t>
                        </w:r>
                      </w:p>
                      <w:p w:rsidR="000B7717" w:rsidRDefault="000B7717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Саратовской области</w:t>
                        </w:r>
                      </w:p>
                      <w:p w:rsidR="000B7717" w:rsidRDefault="000B7717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от 01.03.2022 № 23</w:t>
                        </w:r>
                      </w:p>
                    </w:tc>
                  </w:tr>
                </w:tbl>
                <w:p w:rsidR="000B7717" w:rsidRDefault="000B7717" w:rsidP="000B771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Pr="004C00DB">
        <w:pict>
          <v:shape id="_x0000_s1026" type="#_x0000_t202" style="position:absolute;margin-left:-5.4pt;margin-top:-8.9pt;width:524.7pt;height:112.65pt;z-index:25166028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784"/>
                    <w:gridCol w:w="5706"/>
                  </w:tblGrid>
                  <w:tr w:rsidR="000B7717" w:rsidTr="00BE529A">
                    <w:tc>
                      <w:tcPr>
                        <w:tcW w:w="4784" w:type="dxa"/>
                        <w:shd w:val="clear" w:color="auto" w:fill="auto"/>
                      </w:tcPr>
                      <w:p w:rsidR="000B7717" w:rsidRDefault="000B7717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06" w:type="dxa"/>
                        <w:shd w:val="clear" w:color="auto" w:fill="auto"/>
                      </w:tcPr>
                      <w:p w:rsidR="000B7717" w:rsidRDefault="000B7717" w:rsidP="00BE529A">
                        <w:pPr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Приложение № 2</w:t>
                        </w:r>
                      </w:p>
                      <w:p w:rsidR="000B7717" w:rsidRDefault="000B7717" w:rsidP="00BE529A">
                        <w:pPr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t>к постановлению  администрации</w:t>
                        </w:r>
                      </w:p>
                      <w:p w:rsidR="000B7717" w:rsidRDefault="000B7717" w:rsidP="00BE529A">
                        <w:pPr>
                          <w:jc w:val="right"/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Вязовского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муниципального образования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Татищевского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муниципального района </w:t>
                        </w:r>
                      </w:p>
                      <w:p w:rsidR="000B7717" w:rsidRDefault="000B7717" w:rsidP="00BE529A">
                        <w:pPr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t>Саратовской области</w:t>
                        </w:r>
                      </w:p>
                      <w:p w:rsidR="000B7717" w:rsidRDefault="00E03BB1" w:rsidP="00C61804">
                        <w:pPr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от </w:t>
                        </w:r>
                        <w:r w:rsidR="001954DB">
                          <w:rPr>
                            <w:sz w:val="28"/>
                            <w:szCs w:val="28"/>
                          </w:rPr>
                          <w:t>01.06.2023 № 65</w:t>
                        </w:r>
                      </w:p>
                    </w:tc>
                  </w:tr>
                </w:tbl>
                <w:p w:rsidR="000B7717" w:rsidRDefault="000B7717" w:rsidP="000B771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tbl>
      <w:tblPr>
        <w:tblW w:w="1077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8"/>
        <w:gridCol w:w="4318"/>
        <w:gridCol w:w="3308"/>
        <w:gridCol w:w="2370"/>
      </w:tblGrid>
      <w:tr w:rsidR="000B7717" w:rsidTr="00581E6E"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FB6C05" w:rsidP="00581E6E">
            <w:pPr>
              <w:pStyle w:val="ab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B7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B77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B77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B77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0B7717" w:rsidRDefault="000B7717" w:rsidP="00581E6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17" w:rsidTr="00581E6E"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717" w:rsidTr="00581E6E"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участников ярмарки на отведенной территории</w:t>
            </w:r>
          </w:p>
        </w:tc>
        <w:tc>
          <w:tcPr>
            <w:tcW w:w="3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</w:t>
            </w:r>
          </w:p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ярмарки</w:t>
            </w:r>
          </w:p>
        </w:tc>
      </w:tr>
      <w:tr w:rsidR="000B7717" w:rsidTr="00581E6E"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участниками   ярмарки требований санитарно эпидемиологического   законодательства на отведенной территории</w:t>
            </w:r>
          </w:p>
        </w:tc>
        <w:tc>
          <w:tcPr>
            <w:tcW w:w="3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</w:t>
            </w:r>
          </w:p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ярмарки</w:t>
            </w:r>
          </w:p>
        </w:tc>
      </w:tr>
      <w:tr w:rsidR="000B7717" w:rsidTr="00581E6E">
        <w:trPr>
          <w:trHeight w:val="1117"/>
        </w:trPr>
        <w:tc>
          <w:tcPr>
            <w:tcW w:w="7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правил пожарной безопасности  на отведенной территории</w:t>
            </w:r>
          </w:p>
          <w:p w:rsidR="000B7717" w:rsidRDefault="000B7717" w:rsidP="00581E6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 w:rsidP="00581E6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</w:t>
            </w:r>
          </w:p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ярмарки</w:t>
            </w:r>
          </w:p>
        </w:tc>
      </w:tr>
      <w:tr w:rsidR="000B7717" w:rsidTr="00581E6E"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 на отведенной территории</w:t>
            </w:r>
          </w:p>
        </w:tc>
        <w:tc>
          <w:tcPr>
            <w:tcW w:w="3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уполномоченные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</w:t>
            </w:r>
          </w:p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ярмарки</w:t>
            </w:r>
          </w:p>
        </w:tc>
      </w:tr>
      <w:tr w:rsidR="000B7717" w:rsidTr="00581E6E"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выдачи разрешений на участие в  ярмарке при наличии необходимых документов, подтверждающих качество и безопасность реализуемой продукции.</w:t>
            </w:r>
          </w:p>
        </w:tc>
        <w:tc>
          <w:tcPr>
            <w:tcW w:w="3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0B7717" w:rsidTr="00581E6E"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правил торговли на отведенной территории</w:t>
            </w:r>
          </w:p>
        </w:tc>
        <w:tc>
          <w:tcPr>
            <w:tcW w:w="3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0B7717" w:rsidTr="00581E6E"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санитарной уборки территории и рабочих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проведения  ярмарки</w:t>
            </w:r>
          </w:p>
        </w:tc>
        <w:tc>
          <w:tcPr>
            <w:tcW w:w="3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</w:tr>
      <w:tr w:rsidR="000B7717" w:rsidTr="00581E6E"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итогов работы ярмарки </w:t>
            </w:r>
          </w:p>
        </w:tc>
        <w:tc>
          <w:tcPr>
            <w:tcW w:w="3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после окончания ярмарки</w:t>
            </w:r>
          </w:p>
        </w:tc>
      </w:tr>
    </w:tbl>
    <w:p w:rsidR="000B7717" w:rsidRDefault="000B7717" w:rsidP="000B7717">
      <w:pPr>
        <w:jc w:val="both"/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4C00DB" w:rsidP="000B7717">
      <w:pPr>
        <w:jc w:val="center"/>
      </w:pPr>
      <w:r>
        <w:pict>
          <v:shape id="_x0000_s1029" type="#_x0000_t202" style="position:absolute;left:0;text-align:left;margin-left:0;margin-top:4.25pt;width:478.45pt;height:64.35pt;z-index:25166336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784"/>
                    <w:gridCol w:w="4786"/>
                  </w:tblGrid>
                  <w:tr w:rsidR="000B7717">
                    <w:tc>
                      <w:tcPr>
                        <w:tcW w:w="4784" w:type="dxa"/>
                        <w:shd w:val="clear" w:color="auto" w:fill="auto"/>
                      </w:tcPr>
                      <w:p w:rsidR="000B7717" w:rsidRDefault="000B7717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86" w:type="dxa"/>
                        <w:shd w:val="clear" w:color="auto" w:fill="auto"/>
                      </w:tcPr>
                      <w:p w:rsidR="000B7717" w:rsidRDefault="000B7717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B7717" w:rsidRDefault="000B7717" w:rsidP="000B7717"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7672AD" w:rsidRDefault="007672AD"/>
    <w:sectPr w:rsidR="007672AD" w:rsidSect="00BC2906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72AD"/>
    <w:rsid w:val="000039F9"/>
    <w:rsid w:val="000A33A8"/>
    <w:rsid w:val="000B7717"/>
    <w:rsid w:val="00100B8D"/>
    <w:rsid w:val="001954DB"/>
    <w:rsid w:val="002A1140"/>
    <w:rsid w:val="002B758D"/>
    <w:rsid w:val="003908A3"/>
    <w:rsid w:val="003A07DE"/>
    <w:rsid w:val="003E5049"/>
    <w:rsid w:val="004A2EEE"/>
    <w:rsid w:val="004C00DB"/>
    <w:rsid w:val="00504427"/>
    <w:rsid w:val="0056103C"/>
    <w:rsid w:val="006531BB"/>
    <w:rsid w:val="006F3360"/>
    <w:rsid w:val="007672AD"/>
    <w:rsid w:val="00772A97"/>
    <w:rsid w:val="00796FAB"/>
    <w:rsid w:val="007A5549"/>
    <w:rsid w:val="00802705"/>
    <w:rsid w:val="0094000A"/>
    <w:rsid w:val="00AA3C87"/>
    <w:rsid w:val="00B54B9F"/>
    <w:rsid w:val="00BC2906"/>
    <w:rsid w:val="00C30420"/>
    <w:rsid w:val="00C61804"/>
    <w:rsid w:val="00E03BB1"/>
    <w:rsid w:val="00E20C28"/>
    <w:rsid w:val="00E43279"/>
    <w:rsid w:val="00E81DFA"/>
    <w:rsid w:val="00E90F59"/>
    <w:rsid w:val="00F71BBB"/>
    <w:rsid w:val="00FB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8E2871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0704B3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7672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672AD"/>
    <w:pPr>
      <w:spacing w:after="140" w:line="276" w:lineRule="auto"/>
    </w:pPr>
  </w:style>
  <w:style w:type="paragraph" w:styleId="a6">
    <w:name w:val="List"/>
    <w:basedOn w:val="a5"/>
    <w:rsid w:val="007672AD"/>
    <w:rPr>
      <w:rFonts w:cs="Lucida Sans"/>
    </w:rPr>
  </w:style>
  <w:style w:type="paragraph" w:customStyle="1" w:styleId="Caption">
    <w:name w:val="Caption"/>
    <w:basedOn w:val="a"/>
    <w:qFormat/>
    <w:rsid w:val="007672AD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7672AD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E2871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qFormat/>
    <w:rsid w:val="008E2871"/>
    <w:pPr>
      <w:widowControl w:val="0"/>
    </w:pPr>
    <w:rPr>
      <w:rFonts w:eastAsia="Times New Roman" w:cs="Calibri"/>
      <w:b/>
      <w:szCs w:val="20"/>
    </w:rPr>
  </w:style>
  <w:style w:type="paragraph" w:styleId="a8">
    <w:name w:val="Balloon Text"/>
    <w:basedOn w:val="a"/>
    <w:uiPriority w:val="99"/>
    <w:semiHidden/>
    <w:qFormat/>
    <w:rsid w:val="000704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E28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0B7717"/>
    <w:rPr>
      <w:color w:val="0000FF"/>
      <w:u w:val="single"/>
    </w:rPr>
  </w:style>
  <w:style w:type="paragraph" w:customStyle="1" w:styleId="ab">
    <w:name w:val="Содержимое таблицы"/>
    <w:basedOn w:val="a"/>
    <w:rsid w:val="000B7717"/>
    <w:pPr>
      <w:widowControl w:val="0"/>
      <w:suppressLineNumbers/>
    </w:pPr>
    <w:rPr>
      <w:rFonts w:ascii="Arial" w:eastAsia="Lucida Sans Unicode" w:hAnsi="Arial" w:cs="Arial"/>
      <w:kern w:val="2"/>
      <w:sz w:val="20"/>
      <w:lang w:eastAsia="zh-CN"/>
    </w:rPr>
  </w:style>
  <w:style w:type="paragraph" w:styleId="ac">
    <w:name w:val="List Paragraph"/>
    <w:basedOn w:val="a"/>
    <w:uiPriority w:val="34"/>
    <w:qFormat/>
    <w:rsid w:val="00E03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EA03-D85B-45E5-861E-0123745E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6</cp:revision>
  <cp:lastPrinted>2023-06-07T12:40:00Z</cp:lastPrinted>
  <dcterms:created xsi:type="dcterms:W3CDTF">2023-06-07T07:38:00Z</dcterms:created>
  <dcterms:modified xsi:type="dcterms:W3CDTF">2023-06-07T12:40:00Z</dcterms:modified>
  <dc:language>ru-RU</dc:language>
</cp:coreProperties>
</file>