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77" w:rsidRPr="008800C3" w:rsidRDefault="00BD2E77" w:rsidP="008800C3">
      <w:pPr>
        <w:spacing w:after="0" w:line="240" w:lineRule="auto"/>
        <w:jc w:val="center"/>
        <w:rPr>
          <w:rFonts w:ascii="Times New Roman" w:eastAsia="Times New Roman" w:hAnsi="Times New Roman" w:cs="Times New Roman"/>
          <w:b/>
          <w:sz w:val="14"/>
          <w:szCs w:val="14"/>
        </w:rPr>
      </w:pPr>
      <w:r w:rsidRPr="00BD2E77">
        <w:rPr>
          <w:rFonts w:ascii="Times New Roman" w:eastAsia="Times New Roman" w:hAnsi="Times New Roman" w:cs="Times New Roman"/>
          <w:b/>
          <w:noProof/>
          <w:sz w:val="14"/>
          <w:szCs w:val="14"/>
        </w:rPr>
        <w:drawing>
          <wp:anchor distT="0" distB="0" distL="114300" distR="114300" simplePos="0" relativeHeight="251675648" behindDoc="1" locked="0" layoutInCell="1" allowOverlap="1">
            <wp:simplePos x="0" y="0"/>
            <wp:positionH relativeFrom="column">
              <wp:posOffset>2838450</wp:posOffset>
            </wp:positionH>
            <wp:positionV relativeFrom="paragraph">
              <wp:posOffset>-589280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anchor>
        </w:drawing>
      </w:r>
    </w:p>
    <w:p w:rsidR="009407E3" w:rsidRDefault="009407E3" w:rsidP="00BD2E77">
      <w:pPr>
        <w:spacing w:after="0" w:line="240" w:lineRule="auto"/>
        <w:jc w:val="center"/>
        <w:rPr>
          <w:rFonts w:ascii="Times New Roman" w:eastAsia="Times New Roman" w:hAnsi="Times New Roman" w:cs="Times New Roman"/>
          <w:b/>
          <w:sz w:val="28"/>
          <w:szCs w:val="28"/>
        </w:rPr>
      </w:pPr>
    </w:p>
    <w:p w:rsidR="00BD2E77" w:rsidRPr="00BD2E77" w:rsidRDefault="00BD2E77" w:rsidP="00CA5B08">
      <w:pPr>
        <w:spacing w:after="0" w:line="240" w:lineRule="auto"/>
        <w:jc w:val="center"/>
        <w:rPr>
          <w:rFonts w:ascii="Times New Roman" w:eastAsia="Times New Roman" w:hAnsi="Times New Roman" w:cs="Times New Roman"/>
          <w:b/>
          <w:sz w:val="28"/>
          <w:szCs w:val="28"/>
        </w:rPr>
      </w:pPr>
      <w:r w:rsidRPr="00BD2E77">
        <w:rPr>
          <w:rFonts w:ascii="Times New Roman" w:eastAsia="Times New Roman" w:hAnsi="Times New Roman" w:cs="Times New Roman"/>
          <w:b/>
          <w:sz w:val="28"/>
          <w:szCs w:val="28"/>
        </w:rPr>
        <w:t>АДМИНИСТРАЦИЯ</w:t>
      </w:r>
    </w:p>
    <w:p w:rsidR="00BD2E77" w:rsidRPr="00BD2E77" w:rsidRDefault="009407E3" w:rsidP="00BD2E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ВЯЗОВСКОГО</w:t>
      </w:r>
      <w:r w:rsidR="00BD2E77" w:rsidRPr="00BD2E77">
        <w:rPr>
          <w:rFonts w:ascii="Times New Roman" w:eastAsia="Times New Roman" w:hAnsi="Times New Roman" w:cs="Times New Roman"/>
          <w:b/>
          <w:sz w:val="28"/>
          <w:szCs w:val="28"/>
        </w:rPr>
        <w:t xml:space="preserve"> МУНИЦИПАЛЬНОГО ОБРАЗОВАНИЯ </w:t>
      </w:r>
    </w:p>
    <w:p w:rsidR="00BD2E77" w:rsidRPr="00BD2E77" w:rsidRDefault="00BD2E77" w:rsidP="00BD2E77">
      <w:pPr>
        <w:spacing w:after="0" w:line="240" w:lineRule="auto"/>
        <w:jc w:val="center"/>
        <w:rPr>
          <w:rFonts w:ascii="Times New Roman" w:eastAsia="Times New Roman" w:hAnsi="Times New Roman" w:cs="Times New Roman"/>
          <w:b/>
          <w:sz w:val="28"/>
          <w:szCs w:val="28"/>
        </w:rPr>
      </w:pPr>
      <w:r w:rsidRPr="00BD2E77">
        <w:rPr>
          <w:rFonts w:ascii="Times New Roman" w:eastAsia="Times New Roman" w:hAnsi="Times New Roman" w:cs="Times New Roman"/>
          <w:b/>
          <w:sz w:val="28"/>
          <w:szCs w:val="28"/>
        </w:rPr>
        <w:t>ТАТИЩЕВСКОГО МУНИЦИПАЛЬНОГО РАЙОНА</w:t>
      </w:r>
    </w:p>
    <w:p w:rsidR="00BD2E77" w:rsidRPr="00BD2E77" w:rsidRDefault="00BD2E77" w:rsidP="00BD2E77">
      <w:pPr>
        <w:spacing w:after="0" w:line="240" w:lineRule="auto"/>
        <w:jc w:val="center"/>
        <w:rPr>
          <w:rFonts w:ascii="Times New Roman" w:eastAsia="Times New Roman" w:hAnsi="Times New Roman" w:cs="Times New Roman"/>
          <w:b/>
          <w:sz w:val="28"/>
          <w:szCs w:val="28"/>
        </w:rPr>
      </w:pPr>
      <w:r w:rsidRPr="00BD2E77">
        <w:rPr>
          <w:rFonts w:ascii="Times New Roman" w:eastAsia="Times New Roman" w:hAnsi="Times New Roman" w:cs="Times New Roman"/>
          <w:b/>
          <w:sz w:val="28"/>
          <w:szCs w:val="28"/>
        </w:rPr>
        <w:t>САРАТОВСКОЙ ОБЛАСТИ</w:t>
      </w:r>
    </w:p>
    <w:p w:rsidR="00BD2E77" w:rsidRDefault="00BD2E77" w:rsidP="00BD2E77">
      <w:pPr>
        <w:spacing w:after="0" w:line="240" w:lineRule="auto"/>
        <w:jc w:val="center"/>
        <w:rPr>
          <w:rFonts w:ascii="Times New Roman" w:eastAsia="Times New Roman" w:hAnsi="Times New Roman" w:cs="Times New Roman"/>
          <w:b/>
          <w:spacing w:val="50"/>
          <w:sz w:val="32"/>
          <w:szCs w:val="32"/>
        </w:rPr>
      </w:pP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z w:val="28"/>
          <w:szCs w:val="28"/>
        </w:rPr>
        <w:tab/>
      </w:r>
      <w:r w:rsidRPr="00BD2E77">
        <w:rPr>
          <w:rFonts w:ascii="Times New Roman" w:eastAsia="Times New Roman" w:hAnsi="Times New Roman" w:cs="Times New Roman"/>
          <w:b/>
          <w:spacing w:val="50"/>
          <w:sz w:val="32"/>
          <w:szCs w:val="32"/>
        </w:rPr>
        <w:t>ПОСТАНОВЛЕНИЕ</w:t>
      </w:r>
    </w:p>
    <w:p w:rsidR="00CA5B08" w:rsidRDefault="00CA5B08" w:rsidP="00BD2E77">
      <w:pPr>
        <w:spacing w:after="0" w:line="240" w:lineRule="auto"/>
        <w:jc w:val="center"/>
        <w:rPr>
          <w:rFonts w:ascii="Times New Roman" w:eastAsia="Times New Roman" w:hAnsi="Times New Roman" w:cs="Times New Roman"/>
          <w:b/>
          <w:spacing w:val="50"/>
          <w:sz w:val="32"/>
          <w:szCs w:val="32"/>
        </w:rPr>
      </w:pPr>
    </w:p>
    <w:p w:rsidR="00CA5B08" w:rsidRPr="00CA5B08" w:rsidRDefault="00CA5B08" w:rsidP="00CA5B08">
      <w:pPr>
        <w:spacing w:after="0" w:line="240" w:lineRule="auto"/>
        <w:rPr>
          <w:rFonts w:ascii="Times New Roman" w:eastAsia="Times New Roman" w:hAnsi="Times New Roman" w:cs="Times New Roman"/>
          <w:sz w:val="28"/>
          <w:szCs w:val="28"/>
        </w:rPr>
      </w:pPr>
      <w:r w:rsidRPr="00CA5B08">
        <w:rPr>
          <w:rFonts w:ascii="Times New Roman" w:eastAsia="Times New Roman" w:hAnsi="Times New Roman" w:cs="Times New Roman"/>
          <w:sz w:val="28"/>
          <w:szCs w:val="28"/>
        </w:rPr>
        <w:t xml:space="preserve">10.04.2023 </w:t>
      </w:r>
      <w:r w:rsidR="00303A7B">
        <w:rPr>
          <w:rFonts w:ascii="Times New Roman" w:eastAsia="Times New Roman" w:hAnsi="Times New Roman" w:cs="Times New Roman"/>
          <w:sz w:val="28"/>
          <w:szCs w:val="28"/>
        </w:rPr>
        <w:t xml:space="preserve">                                                                                                                </w:t>
      </w:r>
      <w:r w:rsidRPr="00CA5B08">
        <w:rPr>
          <w:rFonts w:ascii="Times New Roman" w:eastAsia="Times New Roman" w:hAnsi="Times New Roman" w:cs="Times New Roman"/>
          <w:sz w:val="28"/>
          <w:szCs w:val="28"/>
        </w:rPr>
        <w:t>№ 42</w:t>
      </w:r>
    </w:p>
    <w:p w:rsidR="00CA5B08" w:rsidRDefault="00CA5B08" w:rsidP="00BD2E77">
      <w:pPr>
        <w:spacing w:after="0" w:line="480" w:lineRule="auto"/>
        <w:jc w:val="center"/>
        <w:rPr>
          <w:rFonts w:ascii="Times New Roman" w:eastAsia="Times New Roman" w:hAnsi="Times New Roman" w:cs="Times New Roman"/>
          <w:sz w:val="24"/>
          <w:szCs w:val="24"/>
        </w:rPr>
      </w:pPr>
    </w:p>
    <w:p w:rsidR="00BD2E77" w:rsidRPr="00BD2E77" w:rsidRDefault="009407E3" w:rsidP="00BD2E7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с.Вязовка</w:t>
      </w:r>
    </w:p>
    <w:p w:rsidR="00240180" w:rsidRPr="00240180" w:rsidRDefault="00240180" w:rsidP="00B43ADD">
      <w:pPr>
        <w:suppressAutoHyphens/>
        <w:spacing w:after="0" w:line="240" w:lineRule="auto"/>
        <w:ind w:right="-285"/>
        <w:jc w:val="center"/>
        <w:rPr>
          <w:rFonts w:ascii="Times New Roman" w:eastAsia="Times New Roman" w:hAnsi="Times New Roman" w:cs="Times New Roman"/>
          <w:color w:val="000000"/>
          <w:sz w:val="28"/>
          <w:szCs w:val="28"/>
        </w:rPr>
      </w:pPr>
      <w:r w:rsidRPr="00240180">
        <w:rPr>
          <w:rFonts w:ascii="Times New Roman" w:eastAsia="Times New Roman" w:hAnsi="Times New Roman" w:cs="Times New Roman"/>
          <w:color w:val="000000"/>
          <w:sz w:val="28"/>
          <w:szCs w:val="28"/>
        </w:rPr>
        <w:t>Об утверждении административного регламента</w:t>
      </w:r>
      <w:r w:rsidR="00EF2F10">
        <w:rPr>
          <w:rFonts w:ascii="Times New Roman" w:eastAsia="Times New Roman" w:hAnsi="Times New Roman" w:cs="Times New Roman"/>
          <w:color w:val="000000"/>
          <w:sz w:val="28"/>
          <w:szCs w:val="28"/>
        </w:rPr>
        <w:t xml:space="preserve"> </w:t>
      </w:r>
      <w:r w:rsidR="00B43ADD">
        <w:rPr>
          <w:rFonts w:ascii="Times New Roman" w:eastAsia="Times New Roman" w:hAnsi="Times New Roman" w:cs="Times New Roman"/>
          <w:color w:val="000000"/>
          <w:sz w:val="28"/>
          <w:szCs w:val="28"/>
        </w:rPr>
        <w:t xml:space="preserve">по предоставлению </w:t>
      </w:r>
      <w:r w:rsidRPr="00240180">
        <w:rPr>
          <w:rFonts w:ascii="Times New Roman" w:eastAsia="Times New Roman" w:hAnsi="Times New Roman" w:cs="Times New Roman"/>
          <w:color w:val="000000"/>
          <w:sz w:val="28"/>
          <w:szCs w:val="28"/>
        </w:rPr>
        <w:t>муниципальной услуги «Выдача</w:t>
      </w:r>
      <w:r w:rsidR="00810571">
        <w:rPr>
          <w:rFonts w:ascii="Times New Roman" w:eastAsia="Times New Roman" w:hAnsi="Times New Roman" w:cs="Times New Roman"/>
          <w:color w:val="000000"/>
          <w:sz w:val="28"/>
          <w:szCs w:val="28"/>
        </w:rPr>
        <w:t xml:space="preserve"> </w:t>
      </w:r>
      <w:r w:rsidRPr="00240180">
        <w:rPr>
          <w:rFonts w:ascii="Times New Roman" w:eastAsia="Times New Roman" w:hAnsi="Times New Roman" w:cs="Times New Roman"/>
          <w:color w:val="000000"/>
          <w:sz w:val="28"/>
          <w:szCs w:val="28"/>
        </w:rPr>
        <w:t>градостроительных планов земельных участков на территории</w:t>
      </w:r>
      <w:r w:rsidR="00810571">
        <w:rPr>
          <w:rFonts w:ascii="Times New Roman" w:eastAsia="Times New Roman" w:hAnsi="Times New Roman" w:cs="Times New Roman"/>
          <w:color w:val="000000"/>
          <w:sz w:val="28"/>
          <w:szCs w:val="28"/>
        </w:rPr>
        <w:t xml:space="preserve"> </w:t>
      </w:r>
      <w:r w:rsidR="009407E3">
        <w:rPr>
          <w:rFonts w:ascii="Times New Roman" w:eastAsia="Times New Roman" w:hAnsi="Times New Roman" w:cs="Times New Roman"/>
          <w:color w:val="000000"/>
          <w:sz w:val="28"/>
          <w:szCs w:val="28"/>
        </w:rPr>
        <w:t>Вязовского</w:t>
      </w:r>
      <w:r w:rsidR="00BD2E77">
        <w:rPr>
          <w:rFonts w:ascii="Times New Roman" w:eastAsia="Times New Roman" w:hAnsi="Times New Roman" w:cs="Times New Roman"/>
          <w:color w:val="000000"/>
          <w:sz w:val="28"/>
          <w:szCs w:val="28"/>
        </w:rPr>
        <w:t xml:space="preserve"> муниципального образования </w:t>
      </w:r>
      <w:r w:rsidRPr="00240180">
        <w:rPr>
          <w:rFonts w:ascii="Times New Roman" w:eastAsia="Times New Roman" w:hAnsi="Times New Roman" w:cs="Times New Roman"/>
          <w:color w:val="000000"/>
          <w:sz w:val="28"/>
          <w:szCs w:val="28"/>
        </w:rPr>
        <w:t>Татищевского муниципального района</w:t>
      </w:r>
      <w:r w:rsidR="00880581">
        <w:rPr>
          <w:rFonts w:ascii="Times New Roman" w:eastAsia="Times New Roman" w:hAnsi="Times New Roman" w:cs="Times New Roman"/>
          <w:color w:val="000000"/>
          <w:sz w:val="28"/>
          <w:szCs w:val="28"/>
        </w:rPr>
        <w:t xml:space="preserve"> </w:t>
      </w:r>
      <w:r w:rsidRPr="00240180">
        <w:rPr>
          <w:rFonts w:ascii="Times New Roman" w:eastAsia="Times New Roman" w:hAnsi="Times New Roman" w:cs="Times New Roman"/>
          <w:color w:val="000000"/>
          <w:sz w:val="28"/>
          <w:szCs w:val="28"/>
        </w:rPr>
        <w:t>Саратовской области»</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rPr>
      </w:pP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rPr>
      </w:pPr>
      <w:r w:rsidRPr="00240180">
        <w:rPr>
          <w:rFonts w:ascii="Times New Roman" w:eastAsia="Times New Roman" w:hAnsi="Times New Roman" w:cs="Times New Roman"/>
          <w:color w:val="000000"/>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на основании Устава </w:t>
      </w:r>
      <w:r w:rsidR="005E3E4D">
        <w:rPr>
          <w:rFonts w:ascii="Times New Roman" w:eastAsia="Times New Roman" w:hAnsi="Times New Roman" w:cs="Times New Roman"/>
          <w:color w:val="000000"/>
          <w:sz w:val="28"/>
          <w:szCs w:val="28"/>
        </w:rPr>
        <w:t>Вязовского</w:t>
      </w:r>
      <w:r w:rsidR="00BD2E77">
        <w:rPr>
          <w:rFonts w:ascii="Times New Roman" w:eastAsia="Times New Roman" w:hAnsi="Times New Roman" w:cs="Times New Roman"/>
          <w:color w:val="000000"/>
          <w:sz w:val="28"/>
          <w:szCs w:val="28"/>
        </w:rPr>
        <w:t xml:space="preserve"> муниципального образования </w:t>
      </w:r>
      <w:r w:rsidRPr="00240180">
        <w:rPr>
          <w:rFonts w:ascii="Times New Roman" w:eastAsia="Times New Roman" w:hAnsi="Times New Roman" w:cs="Times New Roman"/>
          <w:color w:val="000000"/>
          <w:sz w:val="28"/>
          <w:szCs w:val="28"/>
        </w:rPr>
        <w:t xml:space="preserve">Татищевского муниципального района Саратовской области п о с т а н о в л я ю: </w:t>
      </w:r>
    </w:p>
    <w:p w:rsid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rPr>
      </w:pPr>
      <w:r w:rsidRPr="00240180">
        <w:rPr>
          <w:rFonts w:ascii="Times New Roman" w:eastAsia="Times New Roman" w:hAnsi="Times New Roman" w:cs="Times New Roman"/>
          <w:color w:val="000000"/>
          <w:sz w:val="28"/>
          <w:szCs w:val="28"/>
        </w:rPr>
        <w:t xml:space="preserve">1. Утвердить административный регламент по предоставлению муниципальной услуги «Выдача градостроительных планов земельных участков на территории </w:t>
      </w:r>
      <w:r w:rsidR="005E3E4D">
        <w:rPr>
          <w:rFonts w:ascii="Times New Roman" w:eastAsia="Times New Roman" w:hAnsi="Times New Roman" w:cs="Times New Roman"/>
          <w:color w:val="000000"/>
          <w:sz w:val="28"/>
          <w:szCs w:val="28"/>
        </w:rPr>
        <w:t>Вязовского</w:t>
      </w:r>
      <w:r w:rsidR="00BD2E77">
        <w:rPr>
          <w:rFonts w:ascii="Times New Roman" w:eastAsia="Times New Roman" w:hAnsi="Times New Roman" w:cs="Times New Roman"/>
          <w:color w:val="000000"/>
          <w:sz w:val="28"/>
          <w:szCs w:val="28"/>
        </w:rPr>
        <w:t xml:space="preserve"> муниципального образования </w:t>
      </w:r>
      <w:r w:rsidRPr="00240180">
        <w:rPr>
          <w:rFonts w:ascii="Times New Roman" w:eastAsia="Times New Roman" w:hAnsi="Times New Roman" w:cs="Times New Roman"/>
          <w:color w:val="000000"/>
          <w:sz w:val="28"/>
          <w:szCs w:val="28"/>
        </w:rPr>
        <w:t>Татищевского муниципального района Саратовской области» согласно приложению.</w:t>
      </w:r>
    </w:p>
    <w:p w:rsidR="00717988"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717988">
        <w:rPr>
          <w:rFonts w:ascii="Times New Roman" w:eastAsia="Times New Roman" w:hAnsi="Times New Roman" w:cs="Times New Roman"/>
          <w:color w:val="000000"/>
          <w:sz w:val="28"/>
          <w:szCs w:val="28"/>
        </w:rPr>
        <w:t>Признать утратившим силу</w:t>
      </w:r>
      <w:r w:rsidR="00717988">
        <w:rPr>
          <w:rFonts w:ascii="Times New Roman" w:eastAsia="Times New Roman" w:hAnsi="Times New Roman" w:cs="Times New Roman"/>
          <w:color w:val="000000"/>
          <w:sz w:val="28"/>
          <w:szCs w:val="28"/>
        </w:rPr>
        <w:t xml:space="preserve"> постановление администрации </w:t>
      </w:r>
      <w:r w:rsidR="005E3E4D">
        <w:rPr>
          <w:rFonts w:ascii="Times New Roman" w:eastAsia="Times New Roman" w:hAnsi="Times New Roman" w:cs="Times New Roman"/>
          <w:color w:val="000000"/>
          <w:sz w:val="28"/>
          <w:szCs w:val="28"/>
        </w:rPr>
        <w:t>Вязовского</w:t>
      </w:r>
      <w:r w:rsidR="00BD2E77">
        <w:rPr>
          <w:rFonts w:ascii="Times New Roman" w:eastAsia="Times New Roman" w:hAnsi="Times New Roman" w:cs="Times New Roman"/>
          <w:color w:val="000000"/>
          <w:sz w:val="28"/>
          <w:szCs w:val="28"/>
        </w:rPr>
        <w:t xml:space="preserve"> муниципального образования </w:t>
      </w:r>
      <w:r w:rsidR="00717988" w:rsidRPr="00240180">
        <w:rPr>
          <w:rFonts w:ascii="Times New Roman" w:eastAsia="Times New Roman" w:hAnsi="Times New Roman" w:cs="Times New Roman"/>
          <w:color w:val="000000"/>
          <w:sz w:val="28"/>
          <w:szCs w:val="28"/>
        </w:rPr>
        <w:t>Татищевского муниципального района Саратовской области</w:t>
      </w:r>
      <w:r w:rsidR="00717988">
        <w:rPr>
          <w:rFonts w:ascii="Times New Roman" w:eastAsia="Times New Roman" w:hAnsi="Times New Roman" w:cs="Times New Roman"/>
          <w:color w:val="000000"/>
          <w:sz w:val="28"/>
          <w:szCs w:val="28"/>
        </w:rPr>
        <w:t xml:space="preserve"> от </w:t>
      </w:r>
      <w:r w:rsidR="005E3E4D">
        <w:rPr>
          <w:rFonts w:ascii="Times New Roman" w:eastAsia="Times New Roman" w:hAnsi="Times New Roman" w:cs="Times New Roman"/>
          <w:color w:val="000000"/>
          <w:sz w:val="28"/>
          <w:szCs w:val="28"/>
        </w:rPr>
        <w:t>26.11</w:t>
      </w:r>
      <w:r w:rsidR="00717988">
        <w:rPr>
          <w:rFonts w:ascii="Times New Roman" w:eastAsia="Times New Roman" w:hAnsi="Times New Roman" w:cs="Times New Roman"/>
          <w:color w:val="000000"/>
          <w:sz w:val="28"/>
          <w:szCs w:val="28"/>
        </w:rPr>
        <w:t>.20</w:t>
      </w:r>
      <w:r w:rsidR="00311334">
        <w:rPr>
          <w:rFonts w:ascii="Times New Roman" w:eastAsia="Times New Roman" w:hAnsi="Times New Roman" w:cs="Times New Roman"/>
          <w:color w:val="000000"/>
          <w:sz w:val="28"/>
          <w:szCs w:val="28"/>
        </w:rPr>
        <w:t>20</w:t>
      </w:r>
      <w:r w:rsidR="00717988">
        <w:rPr>
          <w:rFonts w:ascii="Times New Roman" w:eastAsia="Times New Roman" w:hAnsi="Times New Roman" w:cs="Times New Roman"/>
          <w:color w:val="000000"/>
          <w:sz w:val="28"/>
          <w:szCs w:val="28"/>
        </w:rPr>
        <w:t xml:space="preserve"> № </w:t>
      </w:r>
      <w:r w:rsidR="005E3E4D">
        <w:rPr>
          <w:rFonts w:ascii="Times New Roman" w:eastAsia="Times New Roman" w:hAnsi="Times New Roman" w:cs="Times New Roman"/>
          <w:color w:val="000000"/>
          <w:sz w:val="28"/>
          <w:szCs w:val="28"/>
        </w:rPr>
        <w:t>99</w:t>
      </w:r>
      <w:r w:rsidR="00717988">
        <w:rPr>
          <w:rFonts w:ascii="Times New Roman" w:eastAsia="Times New Roman" w:hAnsi="Times New Roman" w:cs="Times New Roman"/>
          <w:color w:val="000000"/>
          <w:sz w:val="28"/>
          <w:szCs w:val="28"/>
        </w:rPr>
        <w:t xml:space="preserve"> «</w:t>
      </w:r>
      <w:r w:rsidR="00717988" w:rsidRPr="00240180">
        <w:rPr>
          <w:rFonts w:ascii="Times New Roman" w:eastAsia="Times New Roman" w:hAnsi="Times New Roman" w:cs="Times New Roman"/>
          <w:color w:val="000000"/>
          <w:sz w:val="28"/>
          <w:szCs w:val="28"/>
        </w:rPr>
        <w:t>Об утверждении административного регламента</w:t>
      </w:r>
      <w:r w:rsidR="00880581">
        <w:rPr>
          <w:rFonts w:ascii="Times New Roman" w:eastAsia="Times New Roman" w:hAnsi="Times New Roman" w:cs="Times New Roman"/>
          <w:color w:val="000000"/>
          <w:sz w:val="28"/>
          <w:szCs w:val="28"/>
        </w:rPr>
        <w:t xml:space="preserve"> </w:t>
      </w:r>
      <w:r w:rsidR="00717988" w:rsidRPr="00240180">
        <w:rPr>
          <w:rFonts w:ascii="Times New Roman" w:eastAsia="Times New Roman" w:hAnsi="Times New Roman" w:cs="Times New Roman"/>
          <w:color w:val="000000"/>
          <w:sz w:val="28"/>
          <w:szCs w:val="28"/>
        </w:rPr>
        <w:t>по предоставлению муниципальной услуги «Выдача</w:t>
      </w:r>
      <w:r w:rsidR="00880581">
        <w:rPr>
          <w:rFonts w:ascii="Times New Roman" w:eastAsia="Times New Roman" w:hAnsi="Times New Roman" w:cs="Times New Roman"/>
          <w:color w:val="000000"/>
          <w:sz w:val="28"/>
          <w:szCs w:val="28"/>
        </w:rPr>
        <w:t xml:space="preserve"> </w:t>
      </w:r>
      <w:r w:rsidR="00717988" w:rsidRPr="00240180">
        <w:rPr>
          <w:rFonts w:ascii="Times New Roman" w:eastAsia="Times New Roman" w:hAnsi="Times New Roman" w:cs="Times New Roman"/>
          <w:color w:val="000000"/>
          <w:sz w:val="28"/>
          <w:szCs w:val="28"/>
        </w:rPr>
        <w:t>градостроительных планов земельных участков на территории</w:t>
      </w:r>
      <w:r w:rsidR="00880581">
        <w:rPr>
          <w:rFonts w:ascii="Times New Roman" w:eastAsia="Times New Roman" w:hAnsi="Times New Roman" w:cs="Times New Roman"/>
          <w:color w:val="000000"/>
          <w:sz w:val="28"/>
          <w:szCs w:val="28"/>
        </w:rPr>
        <w:t xml:space="preserve"> </w:t>
      </w:r>
      <w:r w:rsidR="005E3E4D">
        <w:rPr>
          <w:rFonts w:ascii="Times New Roman" w:eastAsia="Times New Roman" w:hAnsi="Times New Roman" w:cs="Times New Roman"/>
          <w:color w:val="000000"/>
          <w:sz w:val="28"/>
          <w:szCs w:val="28"/>
        </w:rPr>
        <w:t>Вязовского</w:t>
      </w:r>
      <w:r w:rsidR="00BD2E77">
        <w:rPr>
          <w:rFonts w:ascii="Times New Roman" w:eastAsia="Times New Roman" w:hAnsi="Times New Roman" w:cs="Times New Roman"/>
          <w:color w:val="000000"/>
          <w:sz w:val="28"/>
          <w:szCs w:val="28"/>
        </w:rPr>
        <w:t xml:space="preserve"> муниципального образования </w:t>
      </w:r>
      <w:r w:rsidR="00717988" w:rsidRPr="00240180">
        <w:rPr>
          <w:rFonts w:ascii="Times New Roman" w:eastAsia="Times New Roman" w:hAnsi="Times New Roman" w:cs="Times New Roman"/>
          <w:color w:val="000000"/>
          <w:sz w:val="28"/>
          <w:szCs w:val="28"/>
        </w:rPr>
        <w:t>Татищевского муниципального района</w:t>
      </w:r>
      <w:r w:rsidR="00880581">
        <w:rPr>
          <w:rFonts w:ascii="Times New Roman" w:eastAsia="Times New Roman" w:hAnsi="Times New Roman" w:cs="Times New Roman"/>
          <w:color w:val="000000"/>
          <w:sz w:val="28"/>
          <w:szCs w:val="28"/>
        </w:rPr>
        <w:t xml:space="preserve"> </w:t>
      </w:r>
      <w:r w:rsidR="00717988" w:rsidRPr="00240180">
        <w:rPr>
          <w:rFonts w:ascii="Times New Roman" w:eastAsia="Times New Roman" w:hAnsi="Times New Roman" w:cs="Times New Roman"/>
          <w:color w:val="000000"/>
          <w:sz w:val="28"/>
          <w:szCs w:val="28"/>
        </w:rPr>
        <w:t>Саратовской области»</w:t>
      </w:r>
      <w:r w:rsidR="00B43ADD">
        <w:rPr>
          <w:rFonts w:ascii="Times New Roman" w:eastAsia="Times New Roman" w:hAnsi="Times New Roman" w:cs="Times New Roman"/>
          <w:color w:val="000000"/>
          <w:sz w:val="28"/>
          <w:szCs w:val="28"/>
        </w:rPr>
        <w:t>, с</w:t>
      </w:r>
      <w:r w:rsidR="005E3E4D">
        <w:rPr>
          <w:rFonts w:ascii="Times New Roman" w:eastAsia="Times New Roman" w:hAnsi="Times New Roman" w:cs="Times New Roman"/>
          <w:color w:val="000000"/>
          <w:sz w:val="28"/>
          <w:szCs w:val="28"/>
        </w:rPr>
        <w:t xml:space="preserve"> изменениями и дополнениями от 17.03.2022 № 29</w:t>
      </w:r>
      <w:r w:rsidR="00717988">
        <w:rPr>
          <w:rFonts w:ascii="Times New Roman" w:eastAsia="Times New Roman" w:hAnsi="Times New Roman" w:cs="Times New Roman"/>
          <w:color w:val="000000"/>
          <w:sz w:val="28"/>
          <w:szCs w:val="28"/>
        </w:rPr>
        <w:t>.</w:t>
      </w:r>
    </w:p>
    <w:p w:rsidR="002D4BC0" w:rsidRDefault="002D4BC0" w:rsidP="00B43ADD">
      <w:pPr>
        <w:suppressAutoHyphens/>
        <w:spacing w:after="0" w:line="240" w:lineRule="auto"/>
        <w:ind w:left="-284" w:firstLine="567"/>
        <w:jc w:val="both"/>
        <w:rPr>
          <w:rFonts w:ascii="Times New Roman" w:eastAsia="Times New Roman" w:hAnsi="Times New Roman" w:cs="Times New Roman"/>
          <w:color w:val="000000"/>
          <w:sz w:val="28"/>
          <w:szCs w:val="28"/>
        </w:rPr>
      </w:pPr>
    </w:p>
    <w:p w:rsidR="002D4BC0" w:rsidRDefault="002D4BC0" w:rsidP="00B43ADD">
      <w:pPr>
        <w:suppressAutoHyphens/>
        <w:spacing w:after="0" w:line="240" w:lineRule="auto"/>
        <w:ind w:left="-284" w:firstLine="567"/>
        <w:jc w:val="both"/>
        <w:rPr>
          <w:rFonts w:ascii="Times New Roman" w:eastAsia="Times New Roman" w:hAnsi="Times New Roman" w:cs="Times New Roman"/>
          <w:color w:val="000000"/>
          <w:sz w:val="28"/>
          <w:szCs w:val="28"/>
        </w:rPr>
      </w:pPr>
    </w:p>
    <w:p w:rsidR="002D4BC0" w:rsidRPr="00240180" w:rsidRDefault="002D4BC0" w:rsidP="00B43ADD">
      <w:pPr>
        <w:suppressAutoHyphens/>
        <w:spacing w:after="0" w:line="240" w:lineRule="auto"/>
        <w:ind w:left="-284" w:firstLine="567"/>
        <w:jc w:val="both"/>
        <w:rPr>
          <w:rFonts w:ascii="Times New Roman" w:eastAsia="Times New Roman" w:hAnsi="Times New Roman" w:cs="Times New Roman"/>
          <w:color w:val="000000"/>
          <w:sz w:val="28"/>
          <w:szCs w:val="28"/>
        </w:rPr>
      </w:pPr>
    </w:p>
    <w:p w:rsidR="002D4BC0" w:rsidRDefault="00240180" w:rsidP="002D4BC0">
      <w:pPr>
        <w:suppressAutoHyphens/>
        <w:spacing w:after="0" w:line="240" w:lineRule="auto"/>
        <w:ind w:left="-28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Pr="00240180">
        <w:rPr>
          <w:rFonts w:ascii="Times New Roman" w:eastAsia="Times New Roman" w:hAnsi="Times New Roman" w:cs="Times New Roman"/>
          <w:color w:val="000000"/>
          <w:sz w:val="28"/>
          <w:szCs w:val="28"/>
        </w:rPr>
        <w:t xml:space="preserve">. </w:t>
      </w:r>
      <w:r w:rsidR="008800C3">
        <w:rPr>
          <w:rFonts w:ascii="Times New Roman" w:eastAsia="Times New Roman" w:hAnsi="Times New Roman" w:cs="Times New Roman"/>
          <w:color w:val="000000"/>
          <w:sz w:val="28"/>
          <w:szCs w:val="28"/>
        </w:rPr>
        <w:t>Обнародовать</w:t>
      </w:r>
      <w:r w:rsidRPr="00240180">
        <w:rPr>
          <w:rFonts w:ascii="Times New Roman" w:eastAsia="Times New Roman" w:hAnsi="Times New Roman" w:cs="Times New Roman"/>
          <w:color w:val="000000"/>
          <w:sz w:val="28"/>
          <w:szCs w:val="28"/>
        </w:rPr>
        <w:t xml:space="preserve"> настоящее постановление в </w:t>
      </w:r>
      <w:r w:rsidR="008800C3">
        <w:rPr>
          <w:rFonts w:ascii="Times New Roman" w:eastAsia="Times New Roman" w:hAnsi="Times New Roman" w:cs="Times New Roman"/>
          <w:color w:val="000000"/>
          <w:sz w:val="28"/>
          <w:szCs w:val="28"/>
        </w:rPr>
        <w:t>местах обнародования нормативно-правовых актов.</w:t>
      </w:r>
    </w:p>
    <w:p w:rsidR="002D4BC0" w:rsidRDefault="002D4BC0" w:rsidP="002D4BC0">
      <w:pPr>
        <w:suppressAutoHyphens/>
        <w:spacing w:after="0" w:line="240" w:lineRule="auto"/>
        <w:jc w:val="both"/>
        <w:rPr>
          <w:rFonts w:ascii="Times New Roman" w:eastAsia="Times New Roman" w:hAnsi="Times New Roman" w:cs="Times New Roman"/>
          <w:color w:val="000000"/>
          <w:sz w:val="28"/>
          <w:szCs w:val="28"/>
        </w:rPr>
      </w:pPr>
    </w:p>
    <w:p w:rsidR="002D4BC0" w:rsidRDefault="002D4BC0" w:rsidP="002D4BC0">
      <w:pPr>
        <w:suppressAutoHyphens/>
        <w:spacing w:after="0" w:line="240" w:lineRule="auto"/>
        <w:jc w:val="both"/>
        <w:rPr>
          <w:rFonts w:ascii="Times New Roman" w:eastAsia="Times New Roman" w:hAnsi="Times New Roman" w:cs="Times New Roman"/>
          <w:color w:val="000000"/>
          <w:sz w:val="28"/>
          <w:szCs w:val="28"/>
        </w:rPr>
      </w:pPr>
    </w:p>
    <w:p w:rsidR="002D4BC0" w:rsidRDefault="002D4BC0" w:rsidP="002D4BC0">
      <w:pPr>
        <w:suppressAutoHyphen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Временно исполняющий полномочия</w:t>
      </w:r>
    </w:p>
    <w:p w:rsidR="002D4BC0" w:rsidRPr="00240180" w:rsidRDefault="002D4BC0" w:rsidP="002D4BC0">
      <w:pPr>
        <w:suppressAutoHyphen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главы муниципального образования                                                       А.А.Родионов</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rPr>
      </w:pPr>
    </w:p>
    <w:p w:rsidR="00240180" w:rsidRPr="00240180" w:rsidRDefault="008800C3" w:rsidP="00240180">
      <w:pPr>
        <w:suppressAutoHyphens/>
        <w:spacing w:after="0" w:line="240" w:lineRule="auto"/>
        <w:rPr>
          <w:rFonts w:ascii="Times New Roman" w:eastAsia="Times New Roman" w:hAnsi="Times New Roman" w:cs="Times New Roman"/>
          <w:color w:val="000000"/>
          <w:sz w:val="28"/>
          <w:szCs w:val="28"/>
        </w:rPr>
        <w:sectPr w:rsidR="00240180" w:rsidRPr="00240180" w:rsidSect="002D4BC0">
          <w:headerReference w:type="default" r:id="rId9"/>
          <w:headerReference w:type="first" r:id="rId10"/>
          <w:pgSz w:w="11906" w:h="16838"/>
          <w:pgMar w:top="1134" w:right="567" w:bottom="1134" w:left="1134" w:header="709" w:footer="709" w:gutter="0"/>
          <w:cols w:space="708"/>
          <w:titlePg/>
          <w:docGrid w:linePitch="381"/>
        </w:sect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lastRenderedPageBreak/>
        <w:t xml:space="preserve">Приложение </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к постановлению</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администрации </w:t>
      </w:r>
      <w:r w:rsidR="00A373C7">
        <w:rPr>
          <w:rFonts w:ascii="Times New Roman" w:eastAsia="Times New Roman" w:hAnsi="Times New Roman" w:cs="Times New Roman"/>
          <w:sz w:val="28"/>
          <w:szCs w:val="28"/>
          <w:lang w:eastAsia="zh-CN"/>
        </w:rPr>
        <w:t>Вязовского</w:t>
      </w:r>
      <w:r w:rsidR="008800C3">
        <w:rPr>
          <w:rFonts w:ascii="Times New Roman" w:eastAsia="Times New Roman" w:hAnsi="Times New Roman" w:cs="Times New Roman"/>
          <w:sz w:val="28"/>
          <w:szCs w:val="28"/>
          <w:lang w:eastAsia="zh-CN"/>
        </w:rPr>
        <w:t xml:space="preserve"> муниципального образования </w:t>
      </w:r>
      <w:r w:rsidRPr="00103EB5">
        <w:rPr>
          <w:rFonts w:ascii="Times New Roman" w:eastAsia="Times New Roman" w:hAnsi="Times New Roman" w:cs="Times New Roman"/>
          <w:sz w:val="28"/>
          <w:szCs w:val="28"/>
          <w:lang w:eastAsia="zh-CN"/>
        </w:rPr>
        <w:t>Татищевского</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муниципального района</w:t>
      </w:r>
    </w:p>
    <w:p w:rsid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Саратовской области</w:t>
      </w:r>
    </w:p>
    <w:p w:rsidR="002D4BC0" w:rsidRPr="00103EB5" w:rsidRDefault="002D4BC0" w:rsidP="00103EB5">
      <w:pPr>
        <w:spacing w:after="0" w:line="240" w:lineRule="auto"/>
        <w:ind w:left="6024" w:hanging="36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10.04.2023 № 42</w:t>
      </w:r>
    </w:p>
    <w:p w:rsid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p>
    <w:p w:rsidR="0083433A" w:rsidRPr="00103EB5" w:rsidRDefault="0083433A" w:rsidP="00103EB5">
      <w:pPr>
        <w:spacing w:after="0" w:line="240" w:lineRule="auto"/>
        <w:ind w:left="6024" w:hanging="360"/>
        <w:jc w:val="center"/>
        <w:rPr>
          <w:rFonts w:ascii="Times New Roman" w:eastAsia="Times New Roman" w:hAnsi="Times New Roman" w:cs="Times New Roman"/>
          <w:sz w:val="26"/>
          <w:szCs w:val="26"/>
          <w:lang w:eastAsia="zh-CN"/>
        </w:rPr>
      </w:pP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03EB5">
        <w:rPr>
          <w:rFonts w:ascii="Times New Roman" w:eastAsia="Times New Roman" w:hAnsi="Times New Roman" w:cs="Times New Roman"/>
          <w:b/>
          <w:bCs/>
          <w:sz w:val="28"/>
          <w:szCs w:val="28"/>
        </w:rPr>
        <w:t>АДМИНИСТРАТИВНЫЙ РЕГЛАМЕНТ</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03EB5">
        <w:rPr>
          <w:rFonts w:ascii="Times New Roman" w:eastAsia="Times New Roman" w:hAnsi="Times New Roman" w:cs="Times New Roman"/>
          <w:b/>
          <w:bCs/>
          <w:sz w:val="28"/>
          <w:szCs w:val="28"/>
        </w:rPr>
        <w:t>ПО ПРЕДОСТАВЛЕНИЮ МУНИЦИПАЛЬНОЙ</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03EB5">
        <w:rPr>
          <w:rFonts w:ascii="Times New Roman" w:eastAsia="Times New Roman" w:hAnsi="Times New Roman" w:cs="Times New Roman"/>
          <w:b/>
          <w:bCs/>
          <w:sz w:val="28"/>
          <w:szCs w:val="28"/>
        </w:rPr>
        <w:t xml:space="preserve">УСЛУГИ «ВЫДАЧА ГРАДОСТРОИТЕЛЬНЫХ ПЛАНОВ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03EB5">
        <w:rPr>
          <w:rFonts w:ascii="Times New Roman" w:eastAsia="Times New Roman" w:hAnsi="Times New Roman" w:cs="Times New Roman"/>
          <w:b/>
          <w:bCs/>
          <w:sz w:val="28"/>
          <w:szCs w:val="28"/>
        </w:rPr>
        <w:t xml:space="preserve">ЗЕМЕЛЬНЫХ УЧАСТКОВ НА ТЕРРИТОРИИ </w:t>
      </w:r>
      <w:r w:rsidR="00A373C7">
        <w:rPr>
          <w:rFonts w:ascii="Times New Roman" w:eastAsia="Times New Roman" w:hAnsi="Times New Roman" w:cs="Times New Roman"/>
          <w:b/>
          <w:bCs/>
          <w:sz w:val="28"/>
          <w:szCs w:val="28"/>
        </w:rPr>
        <w:t>ВЯЗОВСКОГО</w:t>
      </w:r>
      <w:r w:rsidR="008800C3">
        <w:rPr>
          <w:rFonts w:ascii="Times New Roman" w:eastAsia="Times New Roman" w:hAnsi="Times New Roman" w:cs="Times New Roman"/>
          <w:b/>
          <w:bCs/>
          <w:sz w:val="28"/>
          <w:szCs w:val="28"/>
        </w:rPr>
        <w:t xml:space="preserve"> МУНИЦИПАЛЬНОГО ОБРАЗОВАНИЯ </w:t>
      </w:r>
      <w:r w:rsidRPr="00103EB5">
        <w:rPr>
          <w:rFonts w:ascii="Times New Roman" w:eastAsia="Times New Roman" w:hAnsi="Times New Roman" w:cs="Times New Roman"/>
          <w:b/>
          <w:bCs/>
          <w:sz w:val="28"/>
          <w:szCs w:val="28"/>
        </w:rPr>
        <w:t>ТАТИЩЕВСКОГО МУНИЦИПАЛЬНОГО РАЙОНА САРАТОВСКОЙ ОБЛАСТИ»</w:t>
      </w: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28"/>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03EB5">
        <w:rPr>
          <w:rFonts w:ascii="Times New Roman" w:eastAsia="Times New Roman" w:hAnsi="Times New Roman" w:cs="Times New Roman"/>
          <w:b/>
          <w:bCs/>
          <w:sz w:val="28"/>
          <w:szCs w:val="28"/>
        </w:rPr>
        <w:t>I. Общие положения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p>
    <w:p w:rsidR="00103EB5" w:rsidRPr="00103EB5" w:rsidRDefault="00103EB5" w:rsidP="00103EB5">
      <w:pPr>
        <w:suppressAutoHyphens/>
        <w:autoSpaceDE w:val="0"/>
        <w:autoSpaceDN w:val="0"/>
        <w:adjustRightInd w:val="0"/>
        <w:spacing w:after="0" w:line="240" w:lineRule="auto"/>
        <w:jc w:val="center"/>
        <w:outlineLvl w:val="1"/>
        <w:rPr>
          <w:rFonts w:ascii="Times New Roman" w:eastAsia="Times New Roman" w:hAnsi="Times New Roman" w:cs="Times New Roman"/>
          <w:b/>
          <w:bCs/>
          <w:i/>
          <w:sz w:val="28"/>
          <w:szCs w:val="28"/>
        </w:rPr>
      </w:pPr>
      <w:r w:rsidRPr="00103EB5">
        <w:rPr>
          <w:rFonts w:ascii="Times New Roman" w:eastAsia="Times New Roman" w:hAnsi="Times New Roman" w:cs="Times New Roman"/>
          <w:b/>
          <w:bCs/>
          <w:i/>
          <w:sz w:val="28"/>
          <w:szCs w:val="28"/>
        </w:rPr>
        <w:t>Предмет регулирования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p>
    <w:p w:rsidR="00103EB5" w:rsidRPr="00103EB5" w:rsidRDefault="00103EB5" w:rsidP="00103EB5">
      <w:pPr>
        <w:suppressAutoHyphens/>
        <w:overflowPunct w:val="0"/>
        <w:autoSpaceDE w:val="0"/>
        <w:autoSpaceDN w:val="0"/>
        <w:adjustRightInd w:val="0"/>
        <w:spacing w:after="0" w:line="240" w:lineRule="auto"/>
        <w:ind w:firstLine="708"/>
        <w:jc w:val="both"/>
        <w:textAlignment w:val="baseline"/>
        <w:outlineLvl w:val="0"/>
        <w:rPr>
          <w:rFonts w:ascii="Times New Roman" w:eastAsia="Times New Roman" w:hAnsi="Times New Roman" w:cs="Times New Roman"/>
          <w:b/>
          <w:bCs/>
          <w:sz w:val="28"/>
          <w:szCs w:val="28"/>
        </w:rPr>
      </w:pPr>
      <w:r w:rsidRPr="00103EB5">
        <w:rPr>
          <w:rFonts w:ascii="Times New Roman" w:eastAsia="Times New Roman" w:hAnsi="Times New Roman" w:cs="Times New Roman"/>
          <w:bCs/>
          <w:sz w:val="28"/>
          <w:szCs w:val="28"/>
        </w:rPr>
        <w:t xml:space="preserve">1.1. Административный регламент по предоставлению администрацией </w:t>
      </w:r>
      <w:r w:rsidR="0083433A">
        <w:rPr>
          <w:rFonts w:ascii="Times New Roman" w:eastAsia="Times New Roman" w:hAnsi="Times New Roman" w:cs="Times New Roman"/>
          <w:bCs/>
          <w:sz w:val="28"/>
          <w:szCs w:val="28"/>
        </w:rPr>
        <w:t>Вязовского</w:t>
      </w:r>
      <w:r w:rsidR="008800C3">
        <w:rPr>
          <w:rFonts w:ascii="Times New Roman" w:eastAsia="Times New Roman" w:hAnsi="Times New Roman" w:cs="Times New Roman"/>
          <w:bCs/>
          <w:sz w:val="28"/>
          <w:szCs w:val="28"/>
        </w:rPr>
        <w:t xml:space="preserve"> муниципального образования </w:t>
      </w:r>
      <w:r w:rsidRPr="00103EB5">
        <w:rPr>
          <w:rFonts w:ascii="Times New Roman" w:eastAsia="Times New Roman" w:hAnsi="Times New Roman" w:cs="Times New Roman"/>
          <w:bCs/>
          <w:sz w:val="28"/>
          <w:szCs w:val="28"/>
        </w:rPr>
        <w:t xml:space="preserve">Татищевского муниципального района Саратовской области (далее по тексту – администрация </w:t>
      </w:r>
      <w:r w:rsidR="008800C3">
        <w:rPr>
          <w:rFonts w:ascii="Times New Roman" w:eastAsia="Times New Roman" w:hAnsi="Times New Roman" w:cs="Times New Roman"/>
          <w:bCs/>
          <w:sz w:val="28"/>
          <w:szCs w:val="28"/>
        </w:rPr>
        <w:t>муниципального образования</w:t>
      </w:r>
      <w:r w:rsidRPr="00103EB5">
        <w:rPr>
          <w:rFonts w:ascii="Times New Roman" w:eastAsia="Times New Roman" w:hAnsi="Times New Roman" w:cs="Times New Roman"/>
          <w:bCs/>
          <w:sz w:val="28"/>
          <w:szCs w:val="28"/>
        </w:rPr>
        <w:t xml:space="preserve">) муниципальной услуги по выдаче градостроительных планов земельных участков на территории </w:t>
      </w:r>
      <w:r w:rsidR="0083433A">
        <w:rPr>
          <w:rFonts w:ascii="Times New Roman" w:eastAsia="Times New Roman" w:hAnsi="Times New Roman" w:cs="Times New Roman"/>
          <w:bCs/>
          <w:sz w:val="28"/>
          <w:szCs w:val="28"/>
        </w:rPr>
        <w:t>Вязовского</w:t>
      </w:r>
      <w:r w:rsidR="008800C3">
        <w:rPr>
          <w:rFonts w:ascii="Times New Roman" w:eastAsia="Times New Roman" w:hAnsi="Times New Roman" w:cs="Times New Roman"/>
          <w:bCs/>
          <w:sz w:val="28"/>
          <w:szCs w:val="28"/>
        </w:rPr>
        <w:t xml:space="preserve"> муниципального </w:t>
      </w:r>
      <w:r w:rsidRPr="00103EB5">
        <w:rPr>
          <w:rFonts w:ascii="Times New Roman" w:eastAsia="Times New Roman" w:hAnsi="Times New Roman" w:cs="Times New Roman"/>
          <w:bCs/>
          <w:sz w:val="28"/>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103EB5">
        <w:rPr>
          <w:rFonts w:ascii="Times New Roman" w:eastAsia="Times New Roman" w:hAnsi="Times New Roman" w:cs="Times New Roman"/>
          <w:sz w:val="28"/>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требованияк порядку их выполнения, порядок и формы контроля за предоставлением муниципальной услуги, порядок обжалования заявителями </w:t>
      </w:r>
      <w:r w:rsidRPr="00103EB5">
        <w:rPr>
          <w:rFonts w:ascii="Times New Roman" w:eastAsia="Times New Roman" w:hAnsi="Times New Roman" w:cs="Times New Roman"/>
          <w:bCs/>
          <w:sz w:val="28"/>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1" w:history="1">
        <w:r w:rsidRPr="00103EB5">
          <w:rPr>
            <w:rFonts w:ascii="Times New Roman" w:eastAsia="Times New Roman" w:hAnsi="Times New Roman" w:cs="Times New Roman"/>
            <w:bCs/>
            <w:sz w:val="28"/>
            <w:szCs w:val="28"/>
          </w:rPr>
          <w:t>части 1.1 статьи 16</w:t>
        </w:r>
      </w:hyperlink>
      <w:r w:rsidRPr="00103EB5">
        <w:rPr>
          <w:rFonts w:ascii="Times New Roman" w:eastAsia="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rPr>
      </w:pPr>
      <w:r w:rsidRPr="00103EB5">
        <w:rPr>
          <w:rFonts w:ascii="Times New Roman" w:eastAsia="Times New Roman" w:hAnsi="Times New Roman" w:cs="Times New Roman"/>
          <w:b/>
          <w:i/>
          <w:sz w:val="28"/>
          <w:szCs w:val="28"/>
        </w:rPr>
        <w:t>Круг заявителей</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03EB5" w:rsidRPr="00103EB5" w:rsidRDefault="00103EB5" w:rsidP="00103EB5">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bookmarkStart w:id="0" w:name="Par2"/>
      <w:bookmarkEnd w:id="0"/>
      <w:r w:rsidRPr="00103EB5">
        <w:rPr>
          <w:rFonts w:ascii="Times New Roman" w:eastAsia="Times New Roman" w:hAnsi="Times New Roman" w:cs="Times New Roman"/>
          <w:sz w:val="28"/>
          <w:szCs w:val="28"/>
        </w:rPr>
        <w:t xml:space="preserve">1.2. </w:t>
      </w:r>
      <w:r w:rsidRPr="00103EB5">
        <w:rPr>
          <w:rFonts w:ascii="Times New Roman" w:hAnsi="Times New Roman" w:cs="Times New Roman"/>
          <w:sz w:val="28"/>
          <w:szCs w:val="28"/>
        </w:rPr>
        <w:t>Заявителями на предоставление муниципальной услуги (далее по тексту - заявитель, заявители) являются</w:t>
      </w:r>
      <w:r>
        <w:rPr>
          <w:rFonts w:ascii="Times New Roman" w:hAnsi="Times New Roman" w:cs="Times New Roman"/>
          <w:sz w:val="28"/>
          <w:szCs w:val="28"/>
        </w:rPr>
        <w:t xml:space="preserve"> физическое или юридическое лицо -</w:t>
      </w:r>
      <w:r w:rsidRPr="00103EB5">
        <w:rPr>
          <w:rFonts w:ascii="Times New Roman" w:hAnsi="Times New Roman" w:cs="Times New Roman"/>
          <w:sz w:val="28"/>
          <w:szCs w:val="28"/>
        </w:rPr>
        <w:t xml:space="preserve"> правообладатели земельных участков, заинтересованные в получении градостроительных планов земельных участков.</w:t>
      </w:r>
    </w:p>
    <w:p w:rsid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03EB5">
        <w:rPr>
          <w:rFonts w:ascii="Times New Roman" w:eastAsia="Times New Roman" w:hAnsi="Times New Roman" w:cs="Times New Roman"/>
          <w:sz w:val="28"/>
          <w:szCs w:val="28"/>
        </w:rPr>
        <w:lastRenderedPageBreak/>
        <w:t xml:space="preserve">1.2.1. От имени заявителя за предоставлением муниципальной услуги </w:t>
      </w:r>
      <w:r w:rsidRPr="00103EB5">
        <w:rPr>
          <w:rFonts w:ascii="Times New Roman" w:eastAsia="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B06880" w:rsidRPr="00103EB5" w:rsidRDefault="00B06880"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B06880" w:rsidRPr="00B06880" w:rsidRDefault="00B06880" w:rsidP="00B06880">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rPr>
      </w:pPr>
      <w:r w:rsidRPr="00B06880">
        <w:rPr>
          <w:rFonts w:ascii="Times New Roman" w:eastAsia="Times New Roman" w:hAnsi="Times New Roman" w:cs="Times New Roman"/>
          <w:b/>
          <w:i/>
          <w:sz w:val="28"/>
          <w:szCs w:val="28"/>
        </w:rPr>
        <w:t>Требования к порядку информирования о предоставлении</w:t>
      </w:r>
    </w:p>
    <w:p w:rsidR="00B06880" w:rsidRPr="00B06880" w:rsidRDefault="00B06880" w:rsidP="00B06880">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B06880">
        <w:rPr>
          <w:rFonts w:ascii="Times New Roman" w:eastAsia="Times New Roman" w:hAnsi="Times New Roman" w:cs="Times New Roman"/>
          <w:b/>
          <w:i/>
          <w:sz w:val="28"/>
          <w:szCs w:val="28"/>
        </w:rPr>
        <w:t>муниципальной услуги</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3433A" w:rsidRPr="0083433A" w:rsidRDefault="0083433A" w:rsidP="0083433A">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3433A" w:rsidRPr="0083433A" w:rsidRDefault="00821BAC"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83433A" w:rsidRPr="0083433A">
          <w:rPr>
            <w:rFonts w:ascii="Times New Roman" w:hAnsi="Times New Roman" w:cs="Times New Roman"/>
            <w:sz w:val="28"/>
            <w:szCs w:val="28"/>
          </w:rPr>
          <w:t>Сведения</w:t>
        </w:r>
      </w:hyperlink>
      <w:r w:rsidR="0083433A" w:rsidRPr="0083433A">
        <w:rPr>
          <w:rFonts w:ascii="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ttp://www.tatishevo.saratov.gov.ru,  на порталах государственных и муниципальных услуг (функций) (</w:t>
      </w:r>
      <w:hyperlink r:id="rId13" w:history="1">
        <w:r w:rsidR="0083433A" w:rsidRPr="0083433A">
          <w:rPr>
            <w:rFonts w:ascii="Times New Roman" w:hAnsi="Times New Roman" w:cs="Times New Roman"/>
            <w:sz w:val="28"/>
            <w:szCs w:val="28"/>
          </w:rPr>
          <w:t>http://www.gosuslugi.ru</w:t>
        </w:r>
      </w:hyperlink>
      <w:r w:rsidR="0083433A" w:rsidRPr="0083433A">
        <w:rPr>
          <w:rFonts w:ascii="Times New Roman" w:hAnsi="Times New Roman" w:cs="Times New Roman"/>
          <w:sz w:val="28"/>
          <w:szCs w:val="28"/>
        </w:rPr>
        <w:t xml:space="preserve">, </w:t>
      </w:r>
      <w:hyperlink r:id="rId14" w:history="1">
        <w:r w:rsidR="0083433A" w:rsidRPr="0083433A">
          <w:rPr>
            <w:rFonts w:ascii="Times New Roman" w:hAnsi="Times New Roman" w:cs="Times New Roman"/>
            <w:sz w:val="28"/>
            <w:szCs w:val="28"/>
          </w:rPr>
          <w:t>http://64.gosuslugi.ru/</w:t>
        </w:r>
      </w:hyperlink>
      <w:r w:rsidR="0083433A" w:rsidRPr="0083433A">
        <w:rPr>
          <w:rFonts w:ascii="Times New Roman" w:hAnsi="Times New Roman" w:cs="Times New Roman"/>
          <w:sz w:val="28"/>
          <w:szCs w:val="28"/>
        </w:rPr>
        <w:t>) (далее по тексту – Единый и региональный порталы), в средствах массовой информации.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руководителем сектора экономического развития, имущественных и земельных отношений администрации (далее по тексту - специалист сектора). </w:t>
      </w:r>
    </w:p>
    <w:p w:rsidR="0083433A" w:rsidRPr="0083433A" w:rsidRDefault="0083433A" w:rsidP="0083433A">
      <w:pPr>
        <w:widowControl w:val="0"/>
        <w:suppressAutoHyphens/>
        <w:autoSpaceDE w:val="0"/>
        <w:autoSpaceDN w:val="0"/>
        <w:adjustRightInd w:val="0"/>
        <w:spacing w:after="0" w:line="240" w:lineRule="auto"/>
        <w:ind w:firstLine="540"/>
        <w:jc w:val="both"/>
        <w:outlineLvl w:val="0"/>
        <w:rPr>
          <w:rFonts w:ascii="Times New Roman" w:hAnsi="Times New Roman" w:cs="Times New Roman"/>
          <w:sz w:val="28"/>
          <w:szCs w:val="28"/>
        </w:rPr>
      </w:pPr>
      <w:r w:rsidRPr="0083433A">
        <w:rPr>
          <w:rFonts w:ascii="Times New Roman" w:hAnsi="Times New Roman" w:cs="Times New Roman"/>
          <w:bCs/>
          <w:sz w:val="28"/>
          <w:szCs w:val="28"/>
        </w:rPr>
        <w:t>1.4. П</w:t>
      </w:r>
      <w:r w:rsidRPr="0083433A">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1.4.1. Информирование по вопросам предоставления муниципальной услуги осуществляется следующими способами: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индивидуальное устное информирование непосредственно в секторе экономического развития, имущественных и земельных отношений;</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индивидуальное устное информирование по телефону;</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83433A" w:rsidRPr="0083433A" w:rsidRDefault="0083433A" w:rsidP="0083433A">
      <w:pPr>
        <w:pStyle w:val="ConsPlusNormal"/>
        <w:widowControl w:val="0"/>
        <w:suppressAutoHyphens/>
        <w:ind w:firstLine="540"/>
        <w:jc w:val="both"/>
        <w:rPr>
          <w:rFonts w:ascii="Times New Roman" w:hAnsi="Times New Roman"/>
          <w:sz w:val="28"/>
          <w:szCs w:val="28"/>
        </w:rPr>
      </w:pPr>
      <w:r w:rsidRPr="0083433A">
        <w:rPr>
          <w:rFonts w:ascii="Times New Roman" w:hAnsi="Times New Roman"/>
          <w:sz w:val="28"/>
          <w:szCs w:val="28"/>
        </w:rPr>
        <w:t xml:space="preserve">публичное устное информирование </w:t>
      </w:r>
      <w:r w:rsidRPr="0083433A">
        <w:rPr>
          <w:rFonts w:ascii="Times New Roman" w:hAnsi="Times New Roman"/>
          <w:sz w:val="28"/>
          <w:szCs w:val="28"/>
          <w:lang w:eastAsia="en-US"/>
        </w:rPr>
        <w:t>с привлечением средств массовой информации</w:t>
      </w:r>
      <w:r w:rsidRPr="0083433A">
        <w:rPr>
          <w:rFonts w:ascii="Times New Roman" w:hAnsi="Times New Roman"/>
          <w:sz w:val="28"/>
          <w:szCs w:val="28"/>
        </w:rPr>
        <w:t>;</w:t>
      </w:r>
    </w:p>
    <w:p w:rsidR="0083433A" w:rsidRPr="0083433A" w:rsidRDefault="0083433A" w:rsidP="0083433A">
      <w:pPr>
        <w:pStyle w:val="ConsPlusNormal"/>
        <w:widowControl w:val="0"/>
        <w:suppressAutoHyphens/>
        <w:ind w:firstLine="540"/>
        <w:jc w:val="both"/>
        <w:rPr>
          <w:rFonts w:ascii="Times New Roman" w:hAnsi="Times New Roman"/>
          <w:sz w:val="28"/>
          <w:szCs w:val="28"/>
        </w:rPr>
      </w:pPr>
      <w:r w:rsidRPr="0083433A">
        <w:rPr>
          <w:rFonts w:ascii="Times New Roman" w:hAnsi="Times New Roman"/>
          <w:sz w:val="28"/>
          <w:szCs w:val="28"/>
        </w:rPr>
        <w:t>публичное письменное информирование.</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w:t>
      </w:r>
      <w:r w:rsidRPr="0083433A">
        <w:rPr>
          <w:rFonts w:ascii="Times New Roman" w:hAnsi="Times New Roman" w:cs="Times New Roman"/>
          <w:sz w:val="28"/>
          <w:szCs w:val="28"/>
        </w:rPr>
        <w:lastRenderedPageBreak/>
        <w:t>граждан Российской Федерации».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сектор экономического развития, имущественных и земельных отношений (далее по тексту - личное обращение) в соответствии с графиком приема заявителей.</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При ответах на личные обращения специалисты сектора экономического развития, имущественных и земельных отношений подробно и в вежливой (корректной) форме информируют обратившихся по вопросам порядка предоставления муниципальной услуги, в том числе:</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местонахождению и графику работы сектора экономического развития, имущественных и земельных отношений, предоставляющего муниципальную услугу;</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перечню документов, необходимых для получения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времени приема и выдачи документов;</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сроку предоставления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1.4.3. Для получения информации по вопросам предоставления муниципальной услуги заявители могут обратиться к специалистам сектора экономического развития, имущественных и земельных отношений по телефону в соответствии с графиком приема заявителей.</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При ответах на телефонные обращения специалисты сектора экономического развития, имущественных и земельных отношений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 либо подав письменное обращение непосредственно в администрацию муниципального образования.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Письменные (электронные) обращения заявителей подлежат обязательной регистрации специалистом администрации, ответственным за предоставление  муниципальной услуги, в течение трех календарных дней с момента поступления.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Безотлагательной регистрации подлежат обращения, содержащие сведения о возможности наступления аварий, катастроф, иных чрезвычайных ситуаций, угрозы жизни и здоровью.</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В письменном обращении указываются: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фамилия, имя, отчество (последнее - при наличии) (в случае обращения физического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полное наименование заявителя (в случае обращения от имени юридического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предмет обращения;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личная подпись заявителя (в случае обращения физического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дата составления обращения.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В случае, если заявитель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администрация вправе изготовить копии возвращаемых документов и материалов.</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администрации муниципального образования.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Для работы с обращениями, поступившими по электронной почте, специалист администрации муниципального образования не менее одного раза в день проверяет наличие обращений. При получении обращения специалист направляет на электронный адрес заявителя уведомление о получении обращения.</w:t>
      </w:r>
    </w:p>
    <w:p w:rsidR="0083433A" w:rsidRPr="0083433A" w:rsidRDefault="0083433A" w:rsidP="0083433A">
      <w:pPr>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 xml:space="preserve">Обращение, поступившее в администрацию </w:t>
      </w:r>
      <w:r w:rsidRPr="0083433A">
        <w:rPr>
          <w:rFonts w:ascii="Times New Roman" w:hAnsi="Times New Roman" w:cs="Times New Roman"/>
          <w:bCs/>
          <w:sz w:val="28"/>
          <w:szCs w:val="28"/>
        </w:rPr>
        <w:t>Вязовского</w:t>
      </w:r>
      <w:r w:rsidRPr="0083433A">
        <w:rPr>
          <w:rFonts w:ascii="Times New Roman" w:hAnsi="Times New Roman" w:cs="Times New Roman"/>
          <w:sz w:val="28"/>
          <w:szCs w:val="28"/>
        </w:rPr>
        <w:t xml:space="preserve">муниципального образования Татищевского муниципального района Саратовской области, в форме электронного документа на официальный адрес электронной почты </w:t>
      </w:r>
      <w:r w:rsidRPr="0083433A">
        <w:rPr>
          <w:rFonts w:ascii="Times New Roman" w:hAnsi="Times New Roman" w:cs="Times New Roman"/>
          <w:sz w:val="28"/>
          <w:szCs w:val="28"/>
          <w:shd w:val="clear" w:color="auto" w:fill="F7F7F7"/>
        </w:rPr>
        <w:t>vyazovskoemo@mail.ru</w:t>
      </w:r>
      <w:r w:rsidRPr="0083433A">
        <w:rPr>
          <w:rFonts w:ascii="Times New Roman" w:hAnsi="Times New Roman" w:cs="Times New Roman"/>
          <w:sz w:val="28"/>
          <w:szCs w:val="28"/>
        </w:rPr>
        <w:t>, должно содержать следующую информацию:</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фамилию, имя, отчество (последнее при наличии) (в случае обращения физического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полное наименование заявителя (в случае обращения от имени юридического лица);</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адрес электронной почты, по которому должны быть направлены ответ и уведомление о переадресации;</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предмет обращения.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Заявитель вправе получить,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информацию о ходе рассмотрения обращения, распространение которой не запрещено федеральным законодательством.</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83433A" w:rsidRPr="0083433A" w:rsidRDefault="0083433A" w:rsidP="0083433A">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83433A">
        <w:rPr>
          <w:rFonts w:ascii="Times New Roman" w:hAnsi="Times New Roman" w:cs="Times New Roman"/>
          <w:sz w:val="28"/>
          <w:szCs w:val="28"/>
        </w:rPr>
        <w:lastRenderedPageBreak/>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муниципального образования или заместителем главы администрации муниципального образования.</w:t>
      </w:r>
    </w:p>
    <w:p w:rsidR="0083433A" w:rsidRPr="0083433A" w:rsidRDefault="0083433A" w:rsidP="0083433A">
      <w:pPr>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83433A" w:rsidRPr="0083433A" w:rsidRDefault="0083433A" w:rsidP="0083433A">
      <w:pPr>
        <w:autoSpaceDE w:val="0"/>
        <w:autoSpaceDN w:val="0"/>
        <w:adjustRightInd w:val="0"/>
        <w:spacing w:after="0" w:line="240" w:lineRule="auto"/>
        <w:ind w:firstLine="540"/>
        <w:jc w:val="both"/>
        <w:rPr>
          <w:rFonts w:ascii="Times New Roman" w:hAnsi="Times New Roman" w:cs="Times New Roman"/>
          <w:caps/>
          <w:sz w:val="28"/>
          <w:szCs w:val="28"/>
        </w:rPr>
      </w:pPr>
      <w:r w:rsidRPr="0083433A">
        <w:rPr>
          <w:rFonts w:ascii="Times New Roman" w:hAnsi="Times New Roman" w:cs="Times New Roman"/>
          <w:sz w:val="28"/>
          <w:szCs w:val="2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Саратовской области  </w:t>
      </w:r>
      <w:hyperlink r:id="rId15" w:history="1">
        <w:r w:rsidRPr="0083433A">
          <w:rPr>
            <w:rStyle w:val="a8"/>
            <w:rFonts w:ascii="Times New Roman" w:hAnsi="Times New Roman" w:cs="Times New Roman"/>
            <w:sz w:val="28"/>
            <w:szCs w:val="28"/>
            <w:lang w:val="en-US"/>
          </w:rPr>
          <w:t>http</w:t>
        </w:r>
        <w:r w:rsidRPr="0083433A">
          <w:rPr>
            <w:rStyle w:val="a8"/>
            <w:rFonts w:ascii="Times New Roman" w:hAnsi="Times New Roman" w:cs="Times New Roman"/>
            <w:sz w:val="28"/>
            <w:szCs w:val="28"/>
          </w:rPr>
          <w:t>://</w:t>
        </w:r>
        <w:r w:rsidRPr="0083433A">
          <w:rPr>
            <w:rStyle w:val="a8"/>
            <w:rFonts w:ascii="Times New Roman" w:hAnsi="Times New Roman" w:cs="Times New Roman"/>
            <w:sz w:val="28"/>
            <w:szCs w:val="28"/>
            <w:lang w:val="en-US"/>
          </w:rPr>
          <w:t>www</w:t>
        </w:r>
        <w:r w:rsidRPr="0083433A">
          <w:rPr>
            <w:rStyle w:val="a8"/>
            <w:rFonts w:ascii="Times New Roman" w:hAnsi="Times New Roman" w:cs="Times New Roman"/>
            <w:sz w:val="28"/>
            <w:szCs w:val="28"/>
          </w:rPr>
          <w:t>.</w:t>
        </w:r>
        <w:r w:rsidRPr="0083433A">
          <w:rPr>
            <w:rStyle w:val="a8"/>
            <w:rFonts w:ascii="Times New Roman" w:hAnsi="Times New Roman" w:cs="Times New Roman"/>
            <w:sz w:val="28"/>
            <w:szCs w:val="28"/>
            <w:lang w:val="en-US"/>
          </w:rPr>
          <w:t>tatishevo</w:t>
        </w:r>
        <w:r w:rsidRPr="0083433A">
          <w:rPr>
            <w:rStyle w:val="a8"/>
            <w:rFonts w:ascii="Times New Roman" w:hAnsi="Times New Roman" w:cs="Times New Roman"/>
            <w:sz w:val="28"/>
            <w:szCs w:val="28"/>
          </w:rPr>
          <w:t>.</w:t>
        </w:r>
        <w:r w:rsidRPr="0083433A">
          <w:rPr>
            <w:rStyle w:val="a8"/>
            <w:rFonts w:ascii="Times New Roman" w:hAnsi="Times New Roman" w:cs="Times New Roman"/>
            <w:sz w:val="28"/>
            <w:szCs w:val="28"/>
            <w:lang w:val="en-US"/>
          </w:rPr>
          <w:t>saratov</w:t>
        </w:r>
        <w:r w:rsidRPr="0083433A">
          <w:rPr>
            <w:rStyle w:val="a8"/>
            <w:rFonts w:ascii="Times New Roman" w:hAnsi="Times New Roman" w:cs="Times New Roman"/>
            <w:sz w:val="28"/>
            <w:szCs w:val="28"/>
          </w:rPr>
          <w:t>.</w:t>
        </w:r>
        <w:r w:rsidRPr="0083433A">
          <w:rPr>
            <w:rStyle w:val="a8"/>
            <w:rFonts w:ascii="Times New Roman" w:hAnsi="Times New Roman" w:cs="Times New Roman"/>
            <w:sz w:val="28"/>
            <w:szCs w:val="28"/>
            <w:lang w:val="en-US"/>
          </w:rPr>
          <w:t>gov</w:t>
        </w:r>
        <w:r w:rsidRPr="0083433A">
          <w:rPr>
            <w:rStyle w:val="a8"/>
            <w:rFonts w:ascii="Times New Roman" w:hAnsi="Times New Roman" w:cs="Times New Roman"/>
            <w:sz w:val="28"/>
            <w:szCs w:val="28"/>
          </w:rPr>
          <w:t>.</w:t>
        </w:r>
        <w:r w:rsidRPr="0083433A">
          <w:rPr>
            <w:rStyle w:val="a8"/>
            <w:rFonts w:ascii="Times New Roman" w:hAnsi="Times New Roman" w:cs="Times New Roman"/>
            <w:sz w:val="28"/>
            <w:szCs w:val="28"/>
            <w:lang w:val="en-US"/>
          </w:rPr>
          <w:t>ru</w:t>
        </w:r>
        <w:r w:rsidRPr="0083433A">
          <w:rPr>
            <w:rStyle w:val="a8"/>
            <w:rFonts w:ascii="Times New Roman" w:hAnsi="Times New Roman" w:cs="Times New Roman"/>
            <w:sz w:val="28"/>
            <w:szCs w:val="28"/>
          </w:rPr>
          <w:t>/</w:t>
        </w:r>
      </w:hyperlink>
      <w:r w:rsidRPr="0083433A">
        <w:rPr>
          <w:rFonts w:ascii="Times New Roman" w:hAnsi="Times New Roman" w:cs="Times New Roman"/>
          <w:sz w:val="28"/>
          <w:szCs w:val="28"/>
        </w:rPr>
        <w:t xml:space="preserve"> в информационно-телекоммуникационной сети «Интернет». </w:t>
      </w:r>
    </w:p>
    <w:p w:rsidR="0083433A" w:rsidRPr="0083433A" w:rsidRDefault="0083433A" w:rsidP="0083433A">
      <w:pPr>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В случае поступления  в администрацию муниципального образования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сайте, заявителю, направившему обращение, в течение семи дней сообщается электронный адрес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возвращаются.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сообщается заявителю,  направившему обращение.</w:t>
      </w:r>
    </w:p>
    <w:p w:rsidR="0083433A" w:rsidRPr="0083433A" w:rsidRDefault="0083433A" w:rsidP="0083433A">
      <w:pPr>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1.4.5. Информирование заявителей по предоставлению муниципальной услуги осуществляется на безвозмездной основе.</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секторе экономического развития, имущественных и земельных отношений, а также посредством Единого и регионального порталов - в случае подачи заявления через указанные порталы.</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lastRenderedPageBreak/>
        <w:t>1.5. Порядок, форма и место размещения информации по вопросам предоставления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текста Административного регламента;</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перечня оснований для отказа в предоставлении муниципальной услуги;</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графика приема заявителей;</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образцов документов;</w:t>
      </w:r>
    </w:p>
    <w:p w:rsidR="0083433A" w:rsidRPr="0083433A" w:rsidRDefault="0083433A" w:rsidP="0083433A">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83433A">
        <w:rPr>
          <w:rFonts w:ascii="Times New Roman" w:hAnsi="Times New Roman" w:cs="Times New Roman"/>
          <w:sz w:val="28"/>
          <w:szCs w:val="28"/>
        </w:rPr>
        <w:t>информации о том, что муниципальная услуга предоставляется бесплатно.</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43269F">
        <w:rPr>
          <w:rFonts w:ascii="Times New Roman" w:eastAsia="Times New Roman" w:hAnsi="Times New Roman" w:cs="Times New Roman"/>
          <w:b/>
          <w:sz w:val="28"/>
          <w:szCs w:val="28"/>
          <w:lang w:val="en-US"/>
        </w:rPr>
        <w:t>II</w:t>
      </w:r>
      <w:r w:rsidRPr="0043269F">
        <w:rPr>
          <w:rFonts w:ascii="Times New Roman" w:eastAsia="Times New Roman" w:hAnsi="Times New Roman" w:cs="Times New Roman"/>
          <w:b/>
          <w:sz w:val="28"/>
          <w:szCs w:val="28"/>
        </w:rPr>
        <w:t>. Стандарт предоставления муниципальной услуги</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Наименование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2.1. Наименование муниципальной услуги: «Выдача градостроительных планов земельных участков на территории </w:t>
      </w:r>
      <w:r w:rsidR="0083433A">
        <w:rPr>
          <w:rFonts w:ascii="Times New Roman" w:eastAsia="Times New Roman" w:hAnsi="Times New Roman" w:cs="Times New Roman"/>
          <w:sz w:val="28"/>
          <w:szCs w:val="28"/>
        </w:rPr>
        <w:t>Вязовского</w:t>
      </w:r>
      <w:r w:rsidR="00C00533">
        <w:rPr>
          <w:rFonts w:ascii="Times New Roman" w:eastAsia="Times New Roman" w:hAnsi="Times New Roman" w:cs="Times New Roman"/>
          <w:sz w:val="28"/>
          <w:szCs w:val="28"/>
        </w:rPr>
        <w:t xml:space="preserve"> муниципального образования </w:t>
      </w:r>
      <w:r w:rsidRPr="0043269F">
        <w:rPr>
          <w:rFonts w:ascii="Times New Roman" w:eastAsia="Times New Roman" w:hAnsi="Times New Roman" w:cs="Times New Roman"/>
          <w:sz w:val="28"/>
          <w:szCs w:val="28"/>
        </w:rPr>
        <w:t>Татищевского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Наименование органа местного самоуправления,</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предоставляющего муниципальную услугу</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2.2. Муниципальная услуга предоставляется органом местного самоуправления - администрацией </w:t>
      </w:r>
      <w:r w:rsidR="0083433A">
        <w:rPr>
          <w:rFonts w:ascii="Times New Roman" w:eastAsia="Times New Roman" w:hAnsi="Times New Roman" w:cs="Times New Roman"/>
          <w:sz w:val="28"/>
          <w:szCs w:val="28"/>
        </w:rPr>
        <w:t>Вязовского</w:t>
      </w:r>
      <w:r w:rsidR="00C00533">
        <w:rPr>
          <w:rFonts w:ascii="Times New Roman" w:eastAsia="Times New Roman" w:hAnsi="Times New Roman" w:cs="Times New Roman"/>
          <w:sz w:val="28"/>
          <w:szCs w:val="28"/>
        </w:rPr>
        <w:t xml:space="preserve"> муниципального образования </w:t>
      </w:r>
      <w:r w:rsidRPr="0043269F">
        <w:rPr>
          <w:rFonts w:ascii="Times New Roman" w:eastAsia="Times New Roman" w:hAnsi="Times New Roman" w:cs="Times New Roman"/>
          <w:sz w:val="28"/>
          <w:szCs w:val="28"/>
        </w:rPr>
        <w:t>Татищевского муниципал</w:t>
      </w:r>
      <w:r w:rsidR="00C00533">
        <w:rPr>
          <w:rFonts w:ascii="Times New Roman" w:eastAsia="Times New Roman" w:hAnsi="Times New Roman" w:cs="Times New Roman"/>
          <w:sz w:val="28"/>
          <w:szCs w:val="28"/>
        </w:rPr>
        <w:t>ьного района Саратовской области</w:t>
      </w:r>
      <w:r w:rsidRPr="0043269F">
        <w:rPr>
          <w:rFonts w:ascii="Times New Roman" w:eastAsia="Times New Roman" w:hAnsi="Times New Roman" w:cs="Times New Roman"/>
          <w:sz w:val="28"/>
          <w:szCs w:val="28"/>
        </w:rPr>
        <w:t>.</w:t>
      </w:r>
    </w:p>
    <w:p w:rsidR="0065751E" w:rsidRPr="0065751E" w:rsidRDefault="0065751E" w:rsidP="0065751E">
      <w:pPr>
        <w:autoSpaceDE w:val="0"/>
        <w:spacing w:after="0" w:line="240" w:lineRule="auto"/>
        <w:ind w:firstLine="567"/>
        <w:jc w:val="both"/>
        <w:rPr>
          <w:rFonts w:ascii="Times New Roman" w:hAnsi="Times New Roman" w:cs="Times New Roman"/>
          <w:sz w:val="28"/>
          <w:szCs w:val="28"/>
        </w:rPr>
      </w:pPr>
      <w:r w:rsidRPr="0065751E">
        <w:rPr>
          <w:rFonts w:ascii="Times New Roman" w:hAnsi="Times New Roman" w:cs="Times New Roman"/>
          <w:bCs/>
          <w:color w:val="000000"/>
          <w:sz w:val="28"/>
          <w:szCs w:val="28"/>
        </w:rPr>
        <w:t>Состав заявителей.</w:t>
      </w:r>
    </w:p>
    <w:p w:rsidR="0065751E" w:rsidRPr="0065751E" w:rsidRDefault="0065751E" w:rsidP="0065751E">
      <w:pPr>
        <w:autoSpaceDE w:val="0"/>
        <w:spacing w:after="0" w:line="240" w:lineRule="auto"/>
        <w:ind w:firstLine="567"/>
        <w:jc w:val="both"/>
        <w:rPr>
          <w:rFonts w:ascii="Times New Roman" w:hAnsi="Times New Roman" w:cs="Times New Roman"/>
          <w:sz w:val="28"/>
          <w:szCs w:val="28"/>
        </w:rPr>
      </w:pPr>
      <w:r w:rsidRPr="0065751E">
        <w:rPr>
          <w:rFonts w:ascii="Times New Roman" w:hAnsi="Times New Roman" w:cs="Times New Roman"/>
          <w:bCs/>
          <w:color w:val="000000"/>
          <w:sz w:val="28"/>
          <w:szCs w:val="28"/>
        </w:rPr>
        <w:t>Заявителями при обращении за получением муниципальной услуги являютсяправообладатели земельных участков, а также иные лица в случае, предусмотренном ч.1 ст.57Градостроительного кодекса Российской Федерации.</w:t>
      </w:r>
    </w:p>
    <w:p w:rsidR="0065751E" w:rsidRPr="0065751E" w:rsidRDefault="0065751E" w:rsidP="0065751E">
      <w:pPr>
        <w:autoSpaceDE w:val="0"/>
        <w:spacing w:after="0" w:line="240" w:lineRule="auto"/>
        <w:ind w:firstLine="567"/>
        <w:jc w:val="both"/>
        <w:rPr>
          <w:rFonts w:ascii="Times New Roman" w:hAnsi="Times New Roman" w:cs="Times New Roman"/>
          <w:sz w:val="28"/>
          <w:szCs w:val="28"/>
        </w:rPr>
      </w:pPr>
      <w:r w:rsidRPr="0065751E">
        <w:rPr>
          <w:rFonts w:ascii="Times New Roman" w:hAnsi="Times New Roman" w:cs="Times New Roman"/>
          <w:bCs/>
          <w:color w:val="000000"/>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Результат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2.3. Результатом предоставления муниципальной услуги является: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lastRenderedPageBreak/>
        <w:t>выдача (направление) заявителю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выдача (направление) заявителю уведомления о мотивированном отказе в выдаче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Срок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2.4. Градостроительный план земельного участка или уведомление о мотивированном отказе в выдаче градостроительного плана земельного участка выдается заявителю не позднее чем через </w:t>
      </w:r>
      <w:r w:rsidR="00B43ADD">
        <w:rPr>
          <w:rFonts w:ascii="Times New Roman" w:eastAsia="Times New Roman" w:hAnsi="Times New Roman" w:cs="Times New Roman"/>
          <w:sz w:val="28"/>
          <w:szCs w:val="28"/>
        </w:rPr>
        <w:t>четырнадцать</w:t>
      </w:r>
      <w:r w:rsidRPr="0043269F">
        <w:rPr>
          <w:rFonts w:ascii="Times New Roman" w:eastAsia="Times New Roman" w:hAnsi="Times New Roman" w:cs="Times New Roman"/>
          <w:sz w:val="28"/>
          <w:szCs w:val="28"/>
        </w:rPr>
        <w:t xml:space="preserve">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непосредственно в </w:t>
      </w:r>
      <w:r w:rsidR="00C00533">
        <w:rPr>
          <w:rFonts w:ascii="Times New Roman" w:eastAsia="Times New Roman" w:hAnsi="Times New Roman" w:cs="Times New Roman"/>
          <w:sz w:val="28"/>
          <w:szCs w:val="28"/>
        </w:rPr>
        <w:t>администрации муниципального образования</w:t>
      </w:r>
      <w:r w:rsidRPr="0043269F">
        <w:rPr>
          <w:rFonts w:ascii="Times New Roman" w:eastAsia="Times New Roman" w:hAnsi="Times New Roman" w:cs="Times New Roman"/>
          <w:sz w:val="28"/>
          <w:szCs w:val="28"/>
        </w:rPr>
        <w:t>;</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направляется почтой по </w:t>
      </w:r>
      <w:r w:rsidR="00C00533">
        <w:rPr>
          <w:rFonts w:ascii="Times New Roman" w:eastAsia="Times New Roman" w:hAnsi="Times New Roman" w:cs="Times New Roman"/>
          <w:sz w:val="28"/>
          <w:szCs w:val="28"/>
        </w:rPr>
        <w:t>адресу, указанному в заявлении</w:t>
      </w:r>
      <w:r w:rsidRPr="0043269F">
        <w:rPr>
          <w:rFonts w:ascii="Times New Roman" w:eastAsia="Times New Roman" w:hAnsi="Times New Roman" w:cs="Times New Roman"/>
          <w:sz w:val="28"/>
          <w:szCs w:val="28"/>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Вместе с отказом на предоставление муниципальной услуги заявителю возвращаются все представленные им документы.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Срок подготовки и утверждения градостроительного плана земельного участка продлевается в случае: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 (в случае, если подготовка градостроительного плана земельного участка осуществляется в составе проекта планировки и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илиполучены в порядке межведомственного информационного взаимодействия, на срок, необходимый для уточнения соответствующих сведений.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Уведомление о мотивированном отказе в выдаче градостроительного плана земельного участка может быть обжаловано заявителем в судебном порядке.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rPr>
      </w:pPr>
      <w:r w:rsidRPr="00717988">
        <w:rPr>
          <w:rFonts w:ascii="Times New Roman" w:eastAsia="Times New Roman" w:hAnsi="Times New Roman" w:cs="Times New Roman"/>
          <w:b/>
          <w:i/>
          <w:sz w:val="28"/>
          <w:szCs w:val="28"/>
        </w:rPr>
        <w:lastRenderedPageBreak/>
        <w:t xml:space="preserve">Перечень нормативных правовых актов, регулирующих отношения, </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rPr>
      </w:pPr>
      <w:r w:rsidRPr="00717988">
        <w:rPr>
          <w:rFonts w:ascii="Times New Roman" w:eastAsia="Times New Roman" w:hAnsi="Times New Roman" w:cs="Times New Roman"/>
          <w:b/>
          <w:i/>
          <w:sz w:val="28"/>
          <w:szCs w:val="28"/>
        </w:rPr>
        <w:t>возникающие в связи с предоставлением муниципальной услуги</w:t>
      </w:r>
    </w:p>
    <w:p w:rsidR="0044310A" w:rsidRPr="00717988" w:rsidRDefault="0044310A"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3269F" w:rsidRPr="00717988" w:rsidRDefault="00CF5DD0"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7988">
        <w:rPr>
          <w:rFonts w:ascii="Times New Roman" w:eastAsia="Times New Roman" w:hAnsi="Times New Roman" w:cs="Times New Roman"/>
          <w:sz w:val="28"/>
          <w:szCs w:val="28"/>
        </w:rPr>
        <w:t xml:space="preserve">2.5. </w:t>
      </w:r>
      <w:r w:rsidR="0043269F" w:rsidRPr="00717988">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7988">
        <w:rPr>
          <w:rFonts w:ascii="Times New Roman" w:eastAsia="Times New Roman" w:hAnsi="Times New Roman" w:cs="Times New Roman"/>
          <w:sz w:val="28"/>
          <w:szCs w:val="28"/>
        </w:rPr>
        <w:t>на официальном сайте Татищевского муниципального района Саратовской области</w:t>
      </w:r>
      <w:r w:rsidR="00F971C7" w:rsidRPr="00F971C7">
        <w:rPr>
          <w:rFonts w:ascii="Times New Roman" w:hAnsi="Times New Roman" w:cs="Times New Roman"/>
          <w:sz w:val="28"/>
          <w:szCs w:val="28"/>
        </w:rPr>
        <w:t>(вкладка «</w:t>
      </w:r>
      <w:r w:rsidR="0065751E">
        <w:rPr>
          <w:rFonts w:ascii="Times New Roman" w:hAnsi="Times New Roman" w:cs="Times New Roman"/>
          <w:sz w:val="28"/>
          <w:szCs w:val="28"/>
        </w:rPr>
        <w:t>Вязовское</w:t>
      </w:r>
      <w:r w:rsidR="00F971C7" w:rsidRPr="00F971C7">
        <w:rPr>
          <w:rFonts w:ascii="Times New Roman" w:hAnsi="Times New Roman" w:cs="Times New Roman"/>
          <w:sz w:val="28"/>
          <w:szCs w:val="28"/>
        </w:rPr>
        <w:t xml:space="preserve"> муниципальное образование»)</w:t>
      </w:r>
      <w:r w:rsidRPr="00717988">
        <w:rPr>
          <w:rFonts w:ascii="Times New Roman" w:eastAsia="Times New Roman" w:hAnsi="Times New Roman" w:cs="Times New Roman"/>
          <w:sz w:val="28"/>
          <w:szCs w:val="28"/>
        </w:rPr>
        <w:t>;</w:t>
      </w:r>
    </w:p>
    <w:p w:rsid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7988">
        <w:rPr>
          <w:rFonts w:ascii="Times New Roman" w:eastAsia="Times New Roman" w:hAnsi="Times New Roman" w:cs="Times New Roman"/>
          <w:sz w:val="28"/>
          <w:szCs w:val="28"/>
        </w:rPr>
        <w:t>на Региональном портале.</w:t>
      </w:r>
    </w:p>
    <w:p w:rsidR="0043269F" w:rsidRDefault="0029233F" w:rsidP="0029233F">
      <w:pPr>
        <w:tabs>
          <w:tab w:val="left" w:pos="3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00533"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w:t>
      </w:r>
      <w:r w:rsidR="00C00533">
        <w:rPr>
          <w:rFonts w:ascii="Times New Roman" w:eastAsia="Times New Roman" w:hAnsi="Times New Roman" w:cs="Times New Roman"/>
          <w:b/>
          <w:i/>
          <w:sz w:val="28"/>
          <w:szCs w:val="28"/>
        </w:rPr>
        <w:t xml:space="preserve">ниципальной услуги, подлежащих </w:t>
      </w:r>
    </w:p>
    <w:p w:rsidR="0043269F"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представлению заявителем</w:t>
      </w:r>
    </w:p>
    <w:p w:rsidR="00727265" w:rsidRPr="0043269F" w:rsidRDefault="00727265"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2.6. Для получения муниципальной услуги заявители представляют: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3269F">
        <w:rPr>
          <w:rFonts w:ascii="Times New Roman" w:eastAsia="Times New Roman" w:hAnsi="Times New Roman" w:cs="Times New Roman"/>
          <w:sz w:val="28"/>
          <w:szCs w:val="28"/>
        </w:rPr>
        <w:t xml:space="preserve">а) заявление согласно приложению № </w:t>
      </w:r>
      <w:r w:rsidR="00FF04D4">
        <w:rPr>
          <w:rFonts w:ascii="Times New Roman" w:eastAsia="Times New Roman" w:hAnsi="Times New Roman" w:cs="Times New Roman"/>
          <w:sz w:val="28"/>
          <w:szCs w:val="28"/>
        </w:rPr>
        <w:t>1</w:t>
      </w:r>
      <w:r w:rsidRPr="0043269F">
        <w:rPr>
          <w:rFonts w:ascii="Times New Roman" w:eastAsia="Times New Roman" w:hAnsi="Times New Roman" w:cs="Times New Roman"/>
          <w:sz w:val="28"/>
          <w:szCs w:val="28"/>
        </w:rPr>
        <w:t xml:space="preserve"> к настоящему Административному регламенту и </w:t>
      </w:r>
      <w:r w:rsidRPr="0043269F">
        <w:rPr>
          <w:rFonts w:ascii="Times New Roman" w:eastAsia="Times New Roman" w:hAnsi="Times New Roman" w:cs="Times New Roman"/>
          <w:bCs/>
          <w:sz w:val="28"/>
          <w:szCs w:val="28"/>
        </w:rPr>
        <w:t xml:space="preserve">необходимые для подготовки (заполнения формы) градостроительного плана земельного участка документы, в том числе документы, содержащие информацию: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3269F">
        <w:rPr>
          <w:rFonts w:ascii="Times New Roman" w:eastAsia="Times New Roman" w:hAnsi="Times New Roman" w:cs="Times New Roman"/>
          <w:sz w:val="28"/>
          <w:szCs w:val="28"/>
        </w:rPr>
        <w:t xml:space="preserve">о границах земельного участка и о кадастровом номере земельного участка (при его наличии) (топографическая основа </w:t>
      </w:r>
      <w:r w:rsidRPr="0043269F">
        <w:rPr>
          <w:rFonts w:ascii="Times New Roman" w:eastAsia="Times New Roman" w:hAnsi="Times New Roman" w:cs="Times New Roman"/>
          <w:bCs/>
          <w:sz w:val="28"/>
          <w:szCs w:val="28"/>
        </w:rPr>
        <w:t>с указанием площади земельного участка и описанием местоположения границ земельного участка, координат точек поворотных углов земельного участка, подземных, наземных и надземных коммуникаций);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о границах публичных сервитутов;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3269F">
        <w:rPr>
          <w:rFonts w:ascii="Times New Roman" w:eastAsia="Times New Roman" w:hAnsi="Times New Roman" w:cs="Times New Roman"/>
          <w:sz w:val="28"/>
          <w:szCs w:val="28"/>
        </w:rPr>
        <w:t>о расположенных в границах земельного участка объектах капитального строительства (</w:t>
      </w:r>
      <w:r w:rsidRPr="0043269F">
        <w:rPr>
          <w:rFonts w:ascii="Times New Roman" w:eastAsia="Times New Roman" w:hAnsi="Times New Roman" w:cs="Times New Roman"/>
          <w:bCs/>
          <w:sz w:val="28"/>
          <w:szCs w:val="28"/>
        </w:rPr>
        <w:t>с указанием инвентаризационных или кадастровых номеров, а также дат подготовки технических или кадастровых паспортов указанных объектов)</w:t>
      </w:r>
      <w:r w:rsidRPr="0043269F">
        <w:rPr>
          <w:rFonts w:ascii="Times New Roman" w:eastAsia="Times New Roman" w:hAnsi="Times New Roman" w:cs="Times New Roman"/>
          <w:sz w:val="28"/>
          <w:szCs w:val="28"/>
        </w:rPr>
        <w:t>, а также о расположенных в границах земельного участка сетях инженерно-технического обеспечения</w:t>
      </w:r>
      <w:r w:rsidRPr="0043269F">
        <w:rPr>
          <w:rFonts w:ascii="Times New Roman" w:eastAsia="Times New Roman" w:hAnsi="Times New Roman" w:cs="Times New Roman"/>
          <w:bCs/>
          <w:sz w:val="28"/>
          <w:szCs w:val="28"/>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о наличии или отсутствии в границах земельного участка объектов культурного наследия, о границах территорий таких объектов;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о технических условиях подключения (технологического присоединения) объектов капитального строительства к сетям инженерно-технического </w:t>
      </w:r>
      <w:r w:rsidRPr="0043269F">
        <w:rPr>
          <w:rFonts w:ascii="Times New Roman" w:eastAsia="Times New Roman" w:hAnsi="Times New Roman" w:cs="Times New Roman"/>
          <w:sz w:val="28"/>
          <w:szCs w:val="28"/>
        </w:rPr>
        <w:lastRenderedPageBreak/>
        <w:t>обеспечения, определенных с учетом программ комплексного развития систем коммунальной инфраструктуры поселения, городского округа;</w:t>
      </w:r>
      <w:bookmarkStart w:id="1" w:name="sub_51071"/>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б) </w:t>
      </w:r>
      <w:bookmarkEnd w:id="1"/>
      <w:r w:rsidRPr="0043269F">
        <w:rPr>
          <w:rFonts w:ascii="Times New Roman" w:eastAsia="Times New Roman" w:hAnsi="Times New Roman" w:cs="Times New Roman"/>
          <w:sz w:val="28"/>
          <w:szCs w:val="28"/>
        </w:rPr>
        <w:t>копию паспорта или иного документа, удостоверяющего личность заявителя (для физических лиц);</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в) документ, подтверждающий полномочия представителя заявителя (для юридического лица);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г) надлежащим образом оформленную доверенность (в случае, если от имени заявителя выступает его представитель).</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rPr>
      </w:pPr>
      <w:bookmarkStart w:id="2" w:name="Par99"/>
      <w:bookmarkEnd w:id="2"/>
      <w:r w:rsidRPr="0043269F">
        <w:rPr>
          <w:rFonts w:ascii="Times New Roman" w:eastAsia="Times New Roman" w:hAnsi="Times New Roman" w:cs="Times New Roman"/>
          <w:sz w:val="28"/>
          <w:szCs w:val="28"/>
        </w:rPr>
        <w:t xml:space="preserve">2.6.2. Документы, указанные в пункте 2.6. настоящего Административного регламента, могут быть представлены заявителем непосредственно в </w:t>
      </w:r>
      <w:r w:rsidR="00C00533">
        <w:rPr>
          <w:rFonts w:ascii="Times New Roman" w:eastAsia="Times New Roman" w:hAnsi="Times New Roman" w:cs="Times New Roman"/>
          <w:sz w:val="28"/>
          <w:szCs w:val="28"/>
        </w:rPr>
        <w:t>администрацию муниципального образования</w:t>
      </w:r>
      <w:r w:rsidRPr="0043269F">
        <w:rPr>
          <w:rFonts w:ascii="Times New Roman" w:eastAsia="Times New Roman" w:hAnsi="Times New Roman" w:cs="Times New Roman"/>
          <w:sz w:val="28"/>
          <w:szCs w:val="28"/>
        </w:rPr>
        <w:t>, а также могут направляться по почте. В случаях, предусмотренных законодательством, копии документов, должны быть нотариально заверены.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AD1334">
          <w:rPr>
            <w:rStyle w:val="a8"/>
            <w:rFonts w:ascii="Times New Roman" w:eastAsia="Times New Roman" w:hAnsi="Times New Roman" w:cs="Times New Roman"/>
            <w:color w:val="auto"/>
            <w:sz w:val="28"/>
            <w:szCs w:val="28"/>
            <w:u w:val="none"/>
          </w:rPr>
          <w:t>постановлением</w:t>
        </w:r>
      </w:hyperlink>
      <w:r w:rsidRPr="0043269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администрацией </w:t>
      </w:r>
      <w:r w:rsidR="00C00533">
        <w:rPr>
          <w:rFonts w:ascii="Times New Roman" w:eastAsia="Times New Roman" w:hAnsi="Times New Roman" w:cs="Times New Roman"/>
          <w:sz w:val="28"/>
          <w:szCs w:val="28"/>
        </w:rPr>
        <w:t>муниципального образования</w:t>
      </w:r>
      <w:r w:rsidRPr="0043269F">
        <w:rPr>
          <w:rFonts w:ascii="Times New Roman" w:eastAsia="Times New Roman" w:hAnsi="Times New Roman" w:cs="Times New Roman"/>
          <w:sz w:val="28"/>
          <w:szCs w:val="28"/>
        </w:rPr>
        <w:t xml:space="preserve">.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3269F" w:rsidRPr="0043269F" w:rsidRDefault="0043269F" w:rsidP="0029233F">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43269F">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 xml:space="preserve">а) </w:t>
      </w:r>
      <w:r w:rsidR="002A2CD1">
        <w:rPr>
          <w:rFonts w:ascii="Times New Roman" w:eastAsia="Times New Roman" w:hAnsi="Times New Roman" w:cs="Times New Roman"/>
          <w:sz w:val="28"/>
          <w:szCs w:val="28"/>
        </w:rPr>
        <w:t>правоустанавливающие документы на земельный участок. Правообладатель смежных участок прилагает правоустанавливающие документы на смежные земельные участки</w:t>
      </w:r>
      <w:r w:rsidRPr="0043269F">
        <w:rPr>
          <w:rFonts w:ascii="Times New Roman" w:eastAsia="Times New Roman" w:hAnsi="Times New Roman" w:cs="Times New Roman"/>
          <w:sz w:val="28"/>
          <w:szCs w:val="28"/>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б)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lastRenderedPageBreak/>
        <w:t>в)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г) выписка из Единого государственного реестра объектов культурного наследия (памятников истории и культуры) народов Российской Федерации;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д) сведения из федерального картографо-геодезического фонда Российской Федерации (топографическая съемка) (Геопортал</w:t>
      </w:r>
      <w:r w:rsidRPr="009A5797">
        <w:rPr>
          <w:rFonts w:ascii="Times New Roman" w:eastAsia="Times New Roman" w:hAnsi="Times New Roman" w:cs="Times New Roman"/>
          <w:sz w:val="28"/>
          <w:szCs w:val="28"/>
        </w:rPr>
        <w:t>Роскосмоса</w:t>
      </w:r>
      <w:hyperlink r:id="rId17" w:history="1">
        <w:r w:rsidRPr="009A5797">
          <w:rPr>
            <w:rStyle w:val="a8"/>
            <w:rFonts w:ascii="Times New Roman" w:eastAsia="Times New Roman" w:hAnsi="Times New Roman" w:cs="Times New Roman"/>
            <w:color w:val="auto"/>
            <w:sz w:val="28"/>
            <w:szCs w:val="28"/>
          </w:rPr>
          <w:t>www.gptl.ru</w:t>
        </w:r>
      </w:hyperlink>
      <w:r w:rsidRPr="009A5797">
        <w:rPr>
          <w:rFonts w:ascii="Times New Roman" w:eastAsia="Times New Roman" w:hAnsi="Times New Roman" w:cs="Times New Roman"/>
          <w:sz w:val="28"/>
          <w:szCs w:val="28"/>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269F">
        <w:rPr>
          <w:rFonts w:ascii="Times New Roman" w:eastAsia="Times New Roman" w:hAnsi="Times New Roman" w:cs="Times New Roman"/>
          <w:sz w:val="28"/>
          <w:szCs w:val="28"/>
        </w:rPr>
        <w:t>е)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3269F" w:rsidRDefault="004E2C0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w:t>
      </w:r>
      <w:r w:rsidR="0043269F" w:rsidRPr="0043269F">
        <w:rPr>
          <w:rFonts w:ascii="Times New Roman" w:eastAsia="Times New Roman" w:hAnsi="Times New Roman" w:cs="Times New Roman"/>
          <w:sz w:val="28"/>
          <w:szCs w:val="28"/>
        </w:rPr>
        <w:t xml:space="preserve"> сектора </w:t>
      </w:r>
      <w:r w:rsidR="00D8196F">
        <w:rPr>
          <w:rFonts w:ascii="Times New Roman" w:eastAsia="Times New Roman" w:hAnsi="Times New Roman" w:cs="Times New Roman"/>
          <w:sz w:val="28"/>
          <w:szCs w:val="28"/>
        </w:rPr>
        <w:t>экономического развития, имущественных и земельных отношений</w:t>
      </w:r>
      <w:r>
        <w:rPr>
          <w:rFonts w:ascii="Times New Roman" w:eastAsia="Times New Roman" w:hAnsi="Times New Roman" w:cs="Times New Roman"/>
          <w:sz w:val="28"/>
          <w:szCs w:val="28"/>
        </w:rPr>
        <w:t xml:space="preserve"> администрации муниципального образования </w:t>
      </w:r>
      <w:r w:rsidR="0043269F" w:rsidRPr="0043269F">
        <w:rPr>
          <w:rFonts w:ascii="Times New Roman" w:eastAsia="Times New Roman" w:hAnsi="Times New Roman" w:cs="Times New Roman"/>
          <w:sz w:val="28"/>
          <w:szCs w:val="28"/>
        </w:rPr>
        <w:t>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7A6395" w:rsidRDefault="007A6395"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Особенности взаимодействия с заявителем при</w:t>
      </w:r>
    </w:p>
    <w:p w:rsid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предоставлении муниципальной услуги</w:t>
      </w:r>
    </w:p>
    <w:p w:rsidR="00D8196F" w:rsidRPr="008D7D63" w:rsidRDefault="00D8196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sz w:val="28"/>
          <w:szCs w:val="28"/>
        </w:rPr>
        <w:t>2.8</w:t>
      </w:r>
      <w:r w:rsidRPr="004E448F">
        <w:rPr>
          <w:rFonts w:ascii="Times New Roman" w:hAnsi="Times New Roman" w:cs="Times New Roman"/>
          <w:color w:val="000000"/>
          <w:sz w:val="28"/>
          <w:szCs w:val="28"/>
        </w:rPr>
        <w:t>Запрещается требовать от заявителя:</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l2" w:history="1">
        <w:r w:rsidRPr="004E448F">
          <w:rPr>
            <w:rFonts w:ascii="Times New Roman" w:hAnsi="Times New Roman" w:cs="Times New Roman"/>
            <w:sz w:val="28"/>
            <w:szCs w:val="28"/>
          </w:rPr>
          <w:t>частью 1</w:t>
        </w:r>
      </w:hyperlink>
      <w:r w:rsidRPr="004E448F">
        <w:rPr>
          <w:rFonts w:ascii="Times New Roman" w:hAnsi="Times New Roman" w:cs="Times New Roman"/>
          <w:color w:val="000000"/>
          <w:sz w:val="28"/>
          <w:szCs w:val="28"/>
        </w:rPr>
        <w:t xml:space="preserve"> статьи 1 настоящего Федерального закона государственных и муниципальных услуг, всоответствии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w:t>
      </w:r>
      <w:r w:rsidRPr="004E448F">
        <w:rPr>
          <w:rFonts w:ascii="Times New Roman" w:hAnsi="Times New Roman" w:cs="Times New Roman"/>
          <w:color w:val="000000"/>
          <w:sz w:val="28"/>
          <w:szCs w:val="28"/>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l56" w:history="1">
        <w:r w:rsidRPr="004E448F">
          <w:rPr>
            <w:rFonts w:ascii="Times New Roman" w:hAnsi="Times New Roman" w:cs="Times New Roman"/>
            <w:sz w:val="28"/>
            <w:szCs w:val="28"/>
          </w:rPr>
          <w:t>части 1</w:t>
        </w:r>
      </w:hyperlink>
      <w:r w:rsidRPr="004E448F">
        <w:rPr>
          <w:rFonts w:ascii="Times New Roman" w:hAnsi="Times New Roman" w:cs="Times New Roman"/>
          <w:color w:val="000000"/>
          <w:sz w:val="28"/>
          <w:szCs w:val="28"/>
        </w:rPr>
        <w:t> статьи 9 настоящего Федерального закона</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8D7D63" w:rsidRDefault="004E448F" w:rsidP="001068B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w:t>
      </w:r>
      <w:r w:rsidRPr="004E448F">
        <w:rPr>
          <w:rFonts w:ascii="Times New Roman" w:hAnsi="Times New Roman" w:cs="Times New Roman"/>
          <w:sz w:val="28"/>
          <w:szCs w:val="28"/>
        </w:rPr>
        <w:t> </w:t>
      </w:r>
      <w:hyperlink r:id="rId20" w:anchor="l706" w:history="1">
        <w:r w:rsidRPr="004E448F">
          <w:rPr>
            <w:rFonts w:ascii="Times New Roman" w:hAnsi="Times New Roman" w:cs="Times New Roman"/>
            <w:sz w:val="28"/>
            <w:szCs w:val="28"/>
          </w:rPr>
          <w:t>частью 1.1</w:t>
        </w:r>
      </w:hyperlink>
      <w:r w:rsidRPr="004E448F">
        <w:rPr>
          <w:rFonts w:ascii="Times New Roman" w:hAnsi="Times New Roman" w:cs="Times New Roman"/>
          <w:color w:val="000000"/>
          <w:sz w:val="28"/>
          <w:szCs w:val="28"/>
        </w:rPr>
        <w:t>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w:t>
      </w:r>
      <w:r w:rsidR="001068B2">
        <w:rPr>
          <w:rFonts w:ascii="Times New Roman" w:hAnsi="Times New Roman" w:cs="Times New Roman"/>
          <w:color w:val="000000"/>
          <w:sz w:val="28"/>
          <w:szCs w:val="28"/>
        </w:rPr>
        <w:t>ения за доставленные неудобства.</w:t>
      </w:r>
    </w:p>
    <w:p w:rsidR="007A6395" w:rsidRPr="004E448F" w:rsidRDefault="007A6395" w:rsidP="001068B2">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E50E7" w:rsidRDefault="00FE50E7"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rPr>
      </w:pPr>
      <w:r w:rsidRPr="008D7D63">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2.10. Основания для приостановления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предоставление документов лицом, не соответствующим статусу заявителя, определенному пунктом 1.2. и подпунктом 1.2.1. настоящего Административного регламента;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оформление заявления не по форме, указанной в приложении № </w:t>
      </w:r>
      <w:r w:rsidR="00993955">
        <w:rPr>
          <w:rFonts w:ascii="Times New Roman" w:eastAsia="Times New Roman" w:hAnsi="Times New Roman" w:cs="Times New Roman"/>
          <w:sz w:val="28"/>
          <w:szCs w:val="28"/>
        </w:rPr>
        <w:t>1</w:t>
      </w:r>
      <w:r w:rsidRPr="008D7D63">
        <w:rPr>
          <w:rFonts w:ascii="Times New Roman" w:eastAsia="Times New Roman" w:hAnsi="Times New Roman" w:cs="Times New Roman"/>
          <w:sz w:val="28"/>
          <w:szCs w:val="28"/>
        </w:rPr>
        <w:t xml:space="preserve"> к настоящему Административному регламенту;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правоустанавливающие документы на земельный участок содержат условия предоставления земельного участка (цель использования, вид разрешенного использования), не соответствующие предполагаемому использованию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поступление в администрацию </w:t>
      </w:r>
      <w:r w:rsidR="004E2C0F">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xml:space="preserve"> ответа на межведомственный запрос, свидетельствующего об отсутствии документа и (или) информации, необходимой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отсутствие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D7D63" w:rsidRPr="0043269F"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Перечень услуг, которые являются необходимыми и обязательными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2.12.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2.13. Муниципальная услуга предоставляется бесплатно.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2.14.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Максимальный срок ожидания в очереди при подаче</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запроса о предоставлении муниципальной услуги и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получении результата ее предоставления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Срок и порядок регистрации запроса заявителя о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Информация о поступлении заявления заносится в </w:t>
      </w:r>
      <w:r w:rsidR="00492202">
        <w:rPr>
          <w:rFonts w:ascii="Times New Roman" w:eastAsia="Times New Roman" w:hAnsi="Times New Roman" w:cs="Times New Roman"/>
          <w:sz w:val="28"/>
          <w:szCs w:val="28"/>
        </w:rPr>
        <w:t>журнал регистрации входящих писем</w:t>
      </w:r>
      <w:r w:rsidRPr="008D7D63">
        <w:rPr>
          <w:rFonts w:ascii="Times New Roman" w:eastAsia="Times New Roman" w:hAnsi="Times New Roman" w:cs="Times New Roman"/>
          <w:sz w:val="28"/>
          <w:szCs w:val="28"/>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w:t>
      </w:r>
      <w:r w:rsidR="00492202">
        <w:rPr>
          <w:rFonts w:ascii="Times New Roman" w:eastAsia="Times New Roman" w:hAnsi="Times New Roman" w:cs="Times New Roman"/>
          <w:sz w:val="28"/>
          <w:szCs w:val="28"/>
        </w:rPr>
        <w:t>7. Вход в здание администрации муниципального образования</w:t>
      </w:r>
      <w:r w:rsidRPr="008D7D63">
        <w:rPr>
          <w:rFonts w:ascii="Times New Roman" w:eastAsia="Times New Roman" w:hAnsi="Times New Roman" w:cs="Times New Roman"/>
          <w:sz w:val="28"/>
          <w:szCs w:val="28"/>
        </w:rPr>
        <w:t xml:space="preserve"> оформляется вывеской с указанием основных реквизитов.</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Непосредственно в здании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xml:space="preserve">, размещается схема расположения кабинета с указанием номера, а также график работы специалистов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Место предоставления муниципальной услуги должно соответствовать санитарным нормам и </w:t>
      </w:r>
      <w:r w:rsidR="006E0164" w:rsidRPr="008D7D63">
        <w:rPr>
          <w:rFonts w:ascii="Times New Roman" w:eastAsia="Times New Roman" w:hAnsi="Times New Roman" w:cs="Times New Roman"/>
          <w:sz w:val="28"/>
          <w:szCs w:val="28"/>
        </w:rPr>
        <w:t>правилам пожарной безопасности,</w:t>
      </w:r>
      <w:r w:rsidRPr="008D7D63">
        <w:rPr>
          <w:rFonts w:ascii="Times New Roman" w:eastAsia="Times New Roman" w:hAnsi="Times New Roman" w:cs="Times New Roman"/>
          <w:sz w:val="28"/>
          <w:szCs w:val="28"/>
        </w:rPr>
        <w:t xml:space="preserve"> и иным требованиям безопасности.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 стенде размещается следующая информация:</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полное наименование и месторасположение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xml:space="preserve">, фамилия, имя, отчество специалистов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телефон, график работы;</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8D7D63" w:rsidRDefault="008D7D63"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492202">
        <w:rPr>
          <w:rFonts w:ascii="Times New Roman" w:eastAsia="Times New Roman" w:hAnsi="Times New Roman" w:cs="Times New Roman"/>
          <w:sz w:val="28"/>
          <w:szCs w:val="28"/>
        </w:rPr>
        <w:t>ных лиц, муниципальных служащих.</w:t>
      </w: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Показатели доступности и качества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8D7D63" w:rsidRPr="008D7D63" w:rsidRDefault="008D7D63" w:rsidP="008D7D63">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8D7D63">
        <w:rPr>
          <w:rFonts w:ascii="Times New Roman" w:eastAsia="Times New Roman" w:hAnsi="Times New Roman" w:cs="Times New Roman"/>
          <w:sz w:val="28"/>
          <w:szCs w:val="28"/>
        </w:rPr>
        <w:t xml:space="preserve">2.18. </w:t>
      </w:r>
      <w:r w:rsidRPr="008D7D63">
        <w:rPr>
          <w:rFonts w:ascii="Times New Roman" w:hAnsi="Times New Roman" w:cs="Times New Roman"/>
          <w:sz w:val="28"/>
          <w:szCs w:val="28"/>
        </w:rPr>
        <w:t>Показателями доступности предоставления муниципальной услуги являются:</w:t>
      </w:r>
    </w:p>
    <w:p w:rsidR="008D7D63" w:rsidRPr="008D7D63" w:rsidRDefault="008D7D63" w:rsidP="0049220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w:t>
      </w:r>
      <w:r w:rsidR="00492202">
        <w:rPr>
          <w:rFonts w:ascii="Times New Roman" w:eastAsia="Times New Roman" w:hAnsi="Times New Roman" w:cs="Times New Roman"/>
          <w:sz w:val="28"/>
          <w:szCs w:val="28"/>
        </w:rPr>
        <w:t>ставления муниципальной услуги</w:t>
      </w:r>
      <w:r w:rsidRPr="008D7D63">
        <w:rPr>
          <w:rFonts w:ascii="Times New Roman" w:eastAsia="Times New Roman" w:hAnsi="Times New Roman" w:cs="Times New Roman"/>
          <w:sz w:val="28"/>
          <w:szCs w:val="28"/>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содействие инвалиду (при необходимости) со стороны специалистов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xml:space="preserve"> при входе, выходе и перемещении по помещению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2.19. Качество предоставления муниципальной услуги характеризуется отсутствием: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lastRenderedPageBreak/>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жалоб на решения и действия (бездействия) специалиста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предоставляющего муниципальную услугу;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жалоб на некорректное, невнимательное отношение специалиста администрации </w:t>
      </w:r>
      <w:r w:rsidR="00492202">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 xml:space="preserve"> к заявителям;</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B43ADD" w:rsidRDefault="00B43ADD" w:rsidP="00B43ADD">
      <w:pPr>
        <w:spacing w:after="0" w:line="240" w:lineRule="auto"/>
        <w:jc w:val="both"/>
        <w:rPr>
          <w:rFonts w:ascii="Times New Roman" w:eastAsia="Times New Roman" w:hAnsi="Times New Roman" w:cs="Times New Roman"/>
          <w:color w:val="000000"/>
          <w:sz w:val="28"/>
          <w:szCs w:val="27"/>
        </w:rPr>
      </w:pPr>
    </w:p>
    <w:p w:rsidR="00B43ADD" w:rsidRPr="00B43ADD" w:rsidRDefault="00B43ADD" w:rsidP="00B43ADD">
      <w:pPr>
        <w:spacing w:after="0" w:line="240" w:lineRule="auto"/>
        <w:jc w:val="center"/>
        <w:rPr>
          <w:rFonts w:ascii="Times New Roman" w:eastAsia="Times New Roman" w:hAnsi="Times New Roman" w:cs="Times New Roman"/>
          <w:b/>
          <w:i/>
          <w:color w:val="000000"/>
          <w:sz w:val="28"/>
          <w:szCs w:val="27"/>
        </w:rPr>
      </w:pPr>
      <w:r w:rsidRPr="00B43ADD">
        <w:rPr>
          <w:rFonts w:ascii="Times New Roman" w:eastAsia="Times New Roman" w:hAnsi="Times New Roman" w:cs="Times New Roman"/>
          <w:b/>
          <w:i/>
          <w:color w:val="000000"/>
          <w:sz w:val="28"/>
          <w:szCs w:val="27"/>
        </w:rPr>
        <w:t>Требования, учитывающие особенности предоставления муниципальной услуги в электронной форме и МФЦ</w:t>
      </w:r>
    </w:p>
    <w:p w:rsidR="00B43ADD" w:rsidRDefault="00B43ADD" w:rsidP="00B43ADD">
      <w:pPr>
        <w:spacing w:after="0" w:line="240" w:lineRule="auto"/>
        <w:jc w:val="both"/>
        <w:rPr>
          <w:rFonts w:ascii="Times New Roman" w:eastAsia="Times New Roman" w:hAnsi="Times New Roman" w:cs="Times New Roman"/>
          <w:color w:val="000000"/>
          <w:sz w:val="28"/>
          <w:szCs w:val="27"/>
        </w:rPr>
      </w:pPr>
    </w:p>
    <w:p w:rsidR="00B43ADD" w:rsidRPr="00B43ADD" w:rsidRDefault="00B43ADD" w:rsidP="00C11EA4">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2.20. При предоставлении муниципальной услуги в электронной форме для заявителей обеспечивается:</w:t>
      </w:r>
    </w:p>
    <w:p w:rsidR="00B43ADD" w:rsidRPr="00B43ADD" w:rsidRDefault="00B43ADD" w:rsidP="00693EAA">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43ADD" w:rsidRPr="00B43ADD" w:rsidRDefault="00B43ADD" w:rsidP="00693EAA">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43ADD" w:rsidRPr="00B43ADD" w:rsidRDefault="00B43ADD" w:rsidP="00693EAA">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43ADD" w:rsidRPr="00B43ADD" w:rsidRDefault="00B43ADD" w:rsidP="00693EAA">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43ADD" w:rsidRPr="00B43ADD" w:rsidRDefault="00B43ADD" w:rsidP="00303A7B">
      <w:pPr>
        <w:spacing w:after="0" w:line="240" w:lineRule="auto"/>
        <w:ind w:firstLine="708"/>
        <w:jc w:val="both"/>
        <w:rPr>
          <w:rFonts w:ascii="Times New Roman" w:eastAsia="Times New Roman" w:hAnsi="Times New Roman" w:cs="Times New Roman"/>
          <w:color w:val="000000"/>
          <w:sz w:val="28"/>
          <w:szCs w:val="27"/>
        </w:rPr>
      </w:pPr>
      <w:r w:rsidRPr="00B43ADD">
        <w:rPr>
          <w:rFonts w:ascii="Times New Roman" w:eastAsia="Times New Roman" w:hAnsi="Times New Roman" w:cs="Times New Roman"/>
          <w:color w:val="000000"/>
          <w:sz w:val="28"/>
          <w:szCs w:val="27"/>
        </w:rPr>
        <w:t>В случае обращения заявителя через Единый портал, по желанию заявителя обеспечивается возможность информирования о ходе предоставления</w:t>
      </w:r>
      <w:r w:rsidR="00303A7B">
        <w:rPr>
          <w:rFonts w:ascii="Times New Roman" w:eastAsia="Times New Roman" w:hAnsi="Times New Roman" w:cs="Times New Roman"/>
          <w:color w:val="000000"/>
          <w:sz w:val="28"/>
          <w:szCs w:val="27"/>
        </w:rPr>
        <w:t xml:space="preserve"> </w:t>
      </w:r>
      <w:r w:rsidRPr="00B43ADD">
        <w:rPr>
          <w:rFonts w:ascii="Times New Roman" w:eastAsia="Times New Roman" w:hAnsi="Times New Roman" w:cs="Times New Roman"/>
          <w:color w:val="000000"/>
          <w:sz w:val="28"/>
          <w:szCs w:val="27"/>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B43ADD" w:rsidRPr="00B43ADD" w:rsidRDefault="00B43ADD" w:rsidP="00B43ADD">
      <w:pPr>
        <w:suppressAutoHyphen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Градостроительный план земельного участка</w:t>
      </w:r>
      <w:r w:rsidRPr="00B43ADD">
        <w:rPr>
          <w:rFonts w:ascii="Times New Roman" w:eastAsia="Times New Roman" w:hAnsi="Times New Roman" w:cs="Times New Roman"/>
          <w:color w:val="000000"/>
          <w:sz w:val="28"/>
          <w:szCs w:val="28"/>
        </w:rPr>
        <w:t xml:space="preserve"> выдается в форме электронного документа, подписанного электронной подписью, в случае, если это указано в заявлении о выдаче </w:t>
      </w:r>
      <w:r>
        <w:rPr>
          <w:rFonts w:ascii="Times New Roman" w:eastAsia="Times New Roman" w:hAnsi="Times New Roman" w:cs="Times New Roman"/>
          <w:color w:val="000000"/>
          <w:sz w:val="28"/>
          <w:szCs w:val="28"/>
        </w:rPr>
        <w:t>градостроительного плана земельного участка</w:t>
      </w:r>
      <w:r w:rsidRPr="00B43ADD">
        <w:rPr>
          <w:rFonts w:ascii="Times New Roman" w:eastAsia="Times New Roman" w:hAnsi="Times New Roman" w:cs="Times New Roman"/>
          <w:color w:val="000000"/>
          <w:sz w:val="28"/>
          <w:szCs w:val="28"/>
        </w:rPr>
        <w:t>.</w:t>
      </w:r>
    </w:p>
    <w:p w:rsidR="00727265" w:rsidRDefault="00B43ADD" w:rsidP="00B43ADD">
      <w:pPr>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7"/>
        </w:rPr>
      </w:pPr>
      <w:r w:rsidRPr="00B43ADD">
        <w:rPr>
          <w:rFonts w:ascii="Calibri" w:eastAsia="Calibri" w:hAnsi="Calibri" w:cs="Times New Roman"/>
          <w:color w:val="000000"/>
          <w:sz w:val="28"/>
          <w:szCs w:val="27"/>
        </w:rPr>
        <w:t>2.21</w:t>
      </w:r>
      <w:r w:rsidRPr="00B43ADD">
        <w:rPr>
          <w:rFonts w:ascii="Times New Roman" w:eastAsia="Calibri" w:hAnsi="Times New Roman" w:cs="Times New Roman"/>
          <w:color w:val="000000"/>
          <w:sz w:val="28"/>
          <w:szCs w:val="27"/>
        </w:rPr>
        <w:t>. Данная услуга не предоставляется в МФЦ</w:t>
      </w:r>
      <w:r>
        <w:rPr>
          <w:rFonts w:ascii="Times New Roman" w:eastAsia="Calibri" w:hAnsi="Times New Roman" w:cs="Times New Roman"/>
          <w:color w:val="000000"/>
          <w:sz w:val="28"/>
          <w:szCs w:val="27"/>
        </w:rPr>
        <w:t>.</w:t>
      </w:r>
    </w:p>
    <w:p w:rsidR="00FE5F80" w:rsidRPr="00FE5F80" w:rsidRDefault="00FE5F80" w:rsidP="00FE5F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F80">
        <w:rPr>
          <w:rFonts w:ascii="Times New Roman" w:eastAsia="Times New Roman" w:hAnsi="Times New Roman" w:cs="Times New Roman"/>
          <w:sz w:val="28"/>
          <w:szCs w:val="28"/>
        </w:rPr>
        <w:t>2.22. Данная услуга не предоставляется в упреждающем (проактивном)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B43ADD" w:rsidRDefault="00B43ADD" w:rsidP="00B43AD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D4BC0" w:rsidRDefault="002D4BC0" w:rsidP="00B43AD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D4BC0" w:rsidRPr="008D7D63" w:rsidRDefault="002D4BC0" w:rsidP="00B43AD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4"/>
        </w:rPr>
      </w:pPr>
      <w:r w:rsidRPr="008D7D63">
        <w:rPr>
          <w:rFonts w:ascii="Times New Roman" w:eastAsia="Times New Roman" w:hAnsi="Times New Roman" w:cs="Times New Roman"/>
          <w:b/>
          <w:sz w:val="28"/>
          <w:szCs w:val="24"/>
          <w:lang w:val="en-US"/>
        </w:rPr>
        <w:lastRenderedPageBreak/>
        <w:t>III</w:t>
      </w:r>
      <w:r w:rsidRPr="008D7D63">
        <w:rPr>
          <w:rFonts w:ascii="Times New Roman" w:eastAsia="Times New Roman" w:hAnsi="Times New Roman" w:cs="Times New Roman"/>
          <w:b/>
          <w:sz w:val="28"/>
          <w:szCs w:val="24"/>
        </w:rPr>
        <w:t>. Состав, последовательность и сроки выполнения административных процедур, требования к порядку их выполнения</w:t>
      </w: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sz w:val="32"/>
          <w:szCs w:val="24"/>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Исчерпывающий перечень административных процедур</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прием, регистрация заявления и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A82461" w:rsidRPr="00A82461" w:rsidRDefault="00A82461" w:rsidP="00A8246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Прием, регистрация заявления и документов</w:t>
      </w: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4E448F" w:rsidRPr="004E448F" w:rsidRDefault="00FE5F80"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E448F" w:rsidRPr="004E448F">
        <w:rPr>
          <w:rFonts w:ascii="Times New Roman" w:eastAsia="Times New Roman" w:hAnsi="Times New Roman" w:cs="Times New Roman"/>
          <w:color w:val="000000"/>
          <w:sz w:val="28"/>
          <w:szCs w:val="28"/>
        </w:rPr>
        <w:t>.2.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предусмотренных пунктом 2.6. настоящего Административного регламента, одним из следующих способов:</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посредством личного обращения заявителя (представителя заявителя) в администрацию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посредством почтового отправления;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в форме электронного документа, подписанного электронной подписью.</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Если заявление и документы, указанные в пунктах 2.6. и 2.7. Административного регламента, предоставляются заявителем (представителем заявителя) в администрацию муниципального образования лично, специалисты оформляют расписку о приеме документов (приложение № 2 к Административному регламенту). Расписка оформляется в двух экземплярах, подписывается заявителем и специалистами, один экземпляр передается заявителю, второй экземпляр хранится в администрации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Заявление с приложенными документами в день приема документов регистрируется в журнале регистрации входящих писем.</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 xml:space="preserve">Зарегистрированное заявление с приложенным пакетом документов направляется главе </w:t>
      </w:r>
      <w:r w:rsidR="00C11EA4">
        <w:rPr>
          <w:rFonts w:ascii="Times New Roman" w:eastAsia="Times New Roman" w:hAnsi="Times New Roman" w:cs="Times New Roman"/>
          <w:color w:val="000000"/>
          <w:sz w:val="28"/>
          <w:szCs w:val="28"/>
        </w:rPr>
        <w:t>Вязовского</w:t>
      </w:r>
      <w:r w:rsidRPr="004E448F">
        <w:rPr>
          <w:rFonts w:ascii="Times New Roman" w:eastAsia="Times New Roman" w:hAnsi="Times New Roman" w:cs="Times New Roman"/>
          <w:color w:val="000000"/>
          <w:sz w:val="28"/>
          <w:szCs w:val="28"/>
        </w:rPr>
        <w:t xml:space="preserve"> муниципального образования для резолюции.</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 xml:space="preserve">Заявление с приложенным пакетом документов поступает специалистам сектора </w:t>
      </w:r>
      <w:r w:rsidR="00962B83">
        <w:rPr>
          <w:rFonts w:ascii="Times New Roman" w:eastAsia="Times New Roman" w:hAnsi="Times New Roman" w:cs="Times New Roman"/>
          <w:color w:val="000000"/>
          <w:sz w:val="28"/>
          <w:szCs w:val="28"/>
        </w:rPr>
        <w:t>экономического развитии, имущественных и земельных отношений</w:t>
      </w:r>
      <w:r w:rsidR="00303A7B">
        <w:rPr>
          <w:rFonts w:ascii="Times New Roman" w:eastAsia="Times New Roman" w:hAnsi="Times New Roman" w:cs="Times New Roman"/>
          <w:color w:val="000000"/>
          <w:sz w:val="28"/>
          <w:szCs w:val="28"/>
        </w:rPr>
        <w:t xml:space="preserve"> </w:t>
      </w:r>
      <w:r w:rsidRPr="004E448F">
        <w:rPr>
          <w:rFonts w:ascii="Times New Roman" w:eastAsia="Times New Roman" w:hAnsi="Times New Roman" w:cs="Times New Roman"/>
          <w:color w:val="000000"/>
          <w:sz w:val="28"/>
          <w:szCs w:val="28"/>
        </w:rPr>
        <w:lastRenderedPageBreak/>
        <w:t xml:space="preserve">администрации, ответственным за предоставление муниципальной услуги, согласно резолюции, проставленной главой </w:t>
      </w:r>
      <w:r w:rsidR="00C11EA4">
        <w:rPr>
          <w:rFonts w:ascii="Times New Roman" w:eastAsia="Times New Roman" w:hAnsi="Times New Roman" w:cs="Times New Roman"/>
          <w:color w:val="000000"/>
          <w:sz w:val="28"/>
          <w:szCs w:val="28"/>
        </w:rPr>
        <w:t>Вязовского</w:t>
      </w:r>
      <w:r w:rsidRPr="004E448F">
        <w:rPr>
          <w:rFonts w:ascii="Times New Roman" w:eastAsia="Times New Roman" w:hAnsi="Times New Roman" w:cs="Times New Roman"/>
          <w:color w:val="000000"/>
          <w:sz w:val="28"/>
          <w:szCs w:val="28"/>
        </w:rPr>
        <w:t xml:space="preserve">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Способ фиксации результата административной процедуры:</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присвоение специалистом, ответственным за прием и регистрацию документов, регистрационного номера принятому заявлению.</w:t>
      </w:r>
    </w:p>
    <w:p w:rsidR="008D7D63"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rPr>
      </w:pPr>
      <w:r w:rsidRPr="004E448F">
        <w:rPr>
          <w:rFonts w:ascii="Times New Roman" w:eastAsia="Times New Roman" w:hAnsi="Times New Roman" w:cs="Times New Roman"/>
          <w:color w:val="000000"/>
          <w:sz w:val="28"/>
          <w:szCs w:val="28"/>
        </w:rPr>
        <w:t>Максимальный срок выполнения административной процедуры составляет 1 рабочий день.</w:t>
      </w:r>
    </w:p>
    <w:p w:rsidR="004E448F" w:rsidRPr="008D7D63"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D7D63">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rPr>
        <w:t xml:space="preserve">документов на рассмотрение специалистам, ответственным за предоставление муниципальной услуги.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специалисты обеспечивают направление необходимых межведомственных запросов.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специалисты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Направление межведомственного запроса осуществляется </w:t>
      </w:r>
      <w:r w:rsidR="00390B46">
        <w:rPr>
          <w:rFonts w:ascii="Times New Roman" w:eastAsia="Times New Roman" w:hAnsi="Times New Roman" w:cs="Times New Roman"/>
          <w:sz w:val="28"/>
          <w:szCs w:val="28"/>
        </w:rPr>
        <w:t>специалистом администрации</w:t>
      </w:r>
      <w:r w:rsidRPr="008D7D63">
        <w:rPr>
          <w:rFonts w:ascii="Times New Roman" w:eastAsia="Times New Roman" w:hAnsi="Times New Roman" w:cs="Times New Roman"/>
          <w:sz w:val="28"/>
          <w:szCs w:val="28"/>
        </w:rPr>
        <w:t>, уполномоченн</w:t>
      </w:r>
      <w:r w:rsidR="00390B46">
        <w:rPr>
          <w:rFonts w:ascii="Times New Roman" w:eastAsia="Times New Roman" w:hAnsi="Times New Roman" w:cs="Times New Roman"/>
          <w:sz w:val="28"/>
          <w:szCs w:val="28"/>
        </w:rPr>
        <w:t>ым</w:t>
      </w:r>
      <w:r w:rsidRPr="008D7D63">
        <w:rPr>
          <w:rFonts w:ascii="Times New Roman" w:eastAsia="Times New Roman" w:hAnsi="Times New Roman" w:cs="Times New Roman"/>
          <w:sz w:val="28"/>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90B46"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Срок подготовки и направления межведомственного запроса – 1 рабочий день</w:t>
      </w:r>
      <w:r w:rsidR="00390B46">
        <w:rPr>
          <w:rFonts w:ascii="Times New Roman" w:eastAsia="Times New Roman" w:hAnsi="Times New Roman" w:cs="Times New Roman"/>
          <w:sz w:val="28"/>
          <w:szCs w:val="28"/>
        </w:rPr>
        <w:t>.</w:t>
      </w:r>
    </w:p>
    <w:p w:rsidR="008D7D63" w:rsidRPr="008D7D63" w:rsidRDefault="00390B46"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Специалист администрации</w:t>
      </w:r>
      <w:r w:rsidR="008D7D63" w:rsidRPr="008D7D63">
        <w:rPr>
          <w:rFonts w:ascii="Times New Roman" w:eastAsia="Times New Roman" w:hAnsi="Times New Roman" w:cs="Times New Roman"/>
          <w:sz w:val="28"/>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Способом фиксации административной процедуры является регистрация запрашиваемых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Полученные документы в течение 1 рабочего дня со дня их поступления передаются </w:t>
      </w:r>
      <w:r w:rsidR="00390B46">
        <w:rPr>
          <w:rFonts w:ascii="Times New Roman" w:eastAsia="Times New Roman" w:hAnsi="Times New Roman" w:cs="Times New Roman"/>
          <w:sz w:val="28"/>
          <w:szCs w:val="28"/>
        </w:rPr>
        <w:t>специалистом администрации</w:t>
      </w:r>
      <w:r w:rsidRPr="008D7D63">
        <w:rPr>
          <w:rFonts w:ascii="Times New Roman" w:eastAsia="Times New Roman" w:hAnsi="Times New Roman" w:cs="Times New Roman"/>
          <w:sz w:val="28"/>
          <w:szCs w:val="28"/>
        </w:rPr>
        <w:t xml:space="preserve">, осуществляющим формирование и направление межведомственного запроса, </w:t>
      </w:r>
      <w:r w:rsidR="00390B46">
        <w:rPr>
          <w:rFonts w:ascii="Times New Roman" w:eastAsia="Times New Roman" w:hAnsi="Times New Roman" w:cs="Times New Roman"/>
          <w:sz w:val="28"/>
          <w:szCs w:val="28"/>
        </w:rPr>
        <w:t>специалистам администрации</w:t>
      </w:r>
      <w:r w:rsidRPr="008D7D63">
        <w:rPr>
          <w:rFonts w:ascii="Times New Roman" w:eastAsia="Times New Roman" w:hAnsi="Times New Roman" w:cs="Times New Roman"/>
          <w:sz w:val="28"/>
          <w:szCs w:val="28"/>
        </w:rPr>
        <w:t>, ответственн</w:t>
      </w:r>
      <w:r w:rsidR="00390B46">
        <w:rPr>
          <w:rFonts w:ascii="Times New Roman" w:eastAsia="Times New Roman" w:hAnsi="Times New Roman" w:cs="Times New Roman"/>
          <w:sz w:val="28"/>
          <w:szCs w:val="28"/>
        </w:rPr>
        <w:t>ым</w:t>
      </w:r>
      <w:r w:rsidRPr="008D7D63">
        <w:rPr>
          <w:rFonts w:ascii="Times New Roman" w:eastAsia="Times New Roman" w:hAnsi="Times New Roman" w:cs="Times New Roman"/>
          <w:sz w:val="28"/>
          <w:szCs w:val="28"/>
        </w:rPr>
        <w:t xml:space="preserve"> за предоставление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Максимальный срок выполнения административной процедуры составляет 5 дней с момента поступл</w:t>
      </w:r>
      <w:r w:rsidR="00390B46">
        <w:rPr>
          <w:rFonts w:ascii="Times New Roman" w:eastAsia="Times New Roman" w:hAnsi="Times New Roman" w:cs="Times New Roman"/>
          <w:sz w:val="28"/>
          <w:szCs w:val="28"/>
        </w:rPr>
        <w:t>ения заявления в администрацию муниципального образования</w:t>
      </w:r>
      <w:r w:rsidRPr="008D7D63">
        <w:rPr>
          <w:rFonts w:ascii="Times New Roman" w:eastAsia="Times New Roman" w:hAnsi="Times New Roman" w:cs="Times New Roman"/>
          <w:sz w:val="28"/>
          <w:szCs w:val="28"/>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D7D63">
        <w:rPr>
          <w:rFonts w:ascii="Times New Roman" w:eastAsia="Times New Roman" w:hAnsi="Times New Roman" w:cs="Times New Roman"/>
          <w:sz w:val="28"/>
          <w:szCs w:val="28"/>
        </w:rPr>
        <w:t xml:space="preserve">3.4.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rPr>
        <w:t xml:space="preserve">документов на рассмотрение специалистам </w:t>
      </w:r>
      <w:r w:rsidR="00390B46">
        <w:rPr>
          <w:rFonts w:ascii="Times New Roman" w:eastAsia="Times New Roman" w:hAnsi="Times New Roman" w:cs="Times New Roman"/>
          <w:color w:val="000000"/>
          <w:sz w:val="28"/>
          <w:szCs w:val="28"/>
        </w:rPr>
        <w:t>администрации</w:t>
      </w:r>
      <w:r w:rsidRPr="008D7D63">
        <w:rPr>
          <w:rFonts w:ascii="Times New Roman" w:eastAsia="Times New Roman" w:hAnsi="Times New Roman" w:cs="Times New Roman"/>
          <w:color w:val="000000"/>
          <w:sz w:val="28"/>
          <w:szCs w:val="28"/>
        </w:rPr>
        <w:t xml:space="preserve">, ответственным за предоставление муниципальной услуги.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 случае если заявителем по собственной инициативе не представлена </w:t>
      </w:r>
      <w:r w:rsidRPr="008D7D63">
        <w:rPr>
          <w:rFonts w:ascii="Times New Roman" w:hAnsi="Times New Roman" w:cs="Times New Roman"/>
          <w:sz w:val="28"/>
          <w:szCs w:val="28"/>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08D7D63">
        <w:rPr>
          <w:rFonts w:ascii="Times New Roman" w:eastAsia="Times New Roman" w:hAnsi="Times New Roman" w:cs="Times New Roman"/>
          <w:sz w:val="28"/>
          <w:szCs w:val="28"/>
        </w:rPr>
        <w:t xml:space="preserve">специалисты </w:t>
      </w:r>
      <w:r w:rsidR="00390B46">
        <w:rPr>
          <w:rFonts w:ascii="Times New Roman" w:eastAsia="Times New Roman" w:hAnsi="Times New Roman" w:cs="Times New Roman"/>
          <w:sz w:val="28"/>
          <w:szCs w:val="28"/>
        </w:rPr>
        <w:t xml:space="preserve">администрации </w:t>
      </w:r>
      <w:r w:rsidRPr="008D7D63">
        <w:rPr>
          <w:rFonts w:ascii="Times New Roman" w:eastAsia="Times New Roman" w:hAnsi="Times New Roman" w:cs="Times New Roman"/>
          <w:sz w:val="28"/>
          <w:szCs w:val="28"/>
        </w:rPr>
        <w:t>обеспечивают подготовку запросов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Специалисты </w:t>
      </w:r>
      <w:r w:rsidR="00390B46">
        <w:rPr>
          <w:rFonts w:ascii="Times New Roman" w:eastAsia="Times New Roman" w:hAnsi="Times New Roman" w:cs="Times New Roman"/>
          <w:sz w:val="28"/>
          <w:szCs w:val="28"/>
        </w:rPr>
        <w:t xml:space="preserve">администрации </w:t>
      </w:r>
      <w:r w:rsidRPr="008D7D63">
        <w:rPr>
          <w:rFonts w:ascii="Times New Roman" w:eastAsia="Times New Roman" w:hAnsi="Times New Roman" w:cs="Times New Roman"/>
          <w:sz w:val="28"/>
          <w:szCs w:val="28"/>
        </w:rPr>
        <w:t xml:space="preserve">подготавливают проект письма администрации </w:t>
      </w:r>
      <w:r w:rsidR="00C11EA4">
        <w:rPr>
          <w:rFonts w:ascii="Times New Roman" w:eastAsia="Times New Roman" w:hAnsi="Times New Roman" w:cs="Times New Roman"/>
          <w:sz w:val="28"/>
          <w:szCs w:val="28"/>
        </w:rPr>
        <w:t>Вязовского</w:t>
      </w:r>
      <w:r w:rsidR="00390B46">
        <w:rPr>
          <w:rFonts w:ascii="Times New Roman" w:eastAsia="Times New Roman" w:hAnsi="Times New Roman" w:cs="Times New Roman"/>
          <w:sz w:val="28"/>
          <w:szCs w:val="28"/>
        </w:rPr>
        <w:t xml:space="preserve"> муниципального образования </w:t>
      </w:r>
      <w:r w:rsidRPr="008D7D63">
        <w:rPr>
          <w:rFonts w:ascii="Times New Roman" w:eastAsia="Times New Roman" w:hAnsi="Times New Roman" w:cs="Times New Roman"/>
          <w:sz w:val="28"/>
          <w:szCs w:val="28"/>
        </w:rPr>
        <w:t xml:space="preserve">Татищевского муниципального района Саратовской области, в котором содержится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обеспечения(далее по тексту – запрос о предоставлении технических условий),и направляют его </w:t>
      </w:r>
      <w:r w:rsidR="00390B46">
        <w:rPr>
          <w:rFonts w:ascii="Times New Roman" w:eastAsia="Times New Roman" w:hAnsi="Times New Roman" w:cs="Times New Roman"/>
          <w:sz w:val="28"/>
          <w:szCs w:val="28"/>
        </w:rPr>
        <w:t xml:space="preserve">главе </w:t>
      </w:r>
      <w:r w:rsidR="00C11EA4">
        <w:rPr>
          <w:rFonts w:ascii="Times New Roman" w:eastAsia="Times New Roman" w:hAnsi="Times New Roman" w:cs="Times New Roman"/>
          <w:sz w:val="28"/>
          <w:szCs w:val="28"/>
        </w:rPr>
        <w:t>Вязовского</w:t>
      </w:r>
      <w:r w:rsidRPr="008D7D63">
        <w:rPr>
          <w:rFonts w:ascii="Times New Roman" w:eastAsia="Times New Roman" w:hAnsi="Times New Roman" w:cs="Times New Roman"/>
          <w:sz w:val="28"/>
          <w:szCs w:val="28"/>
        </w:rPr>
        <w:t xml:space="preserve"> муниципального </w:t>
      </w:r>
      <w:r w:rsidR="00390B46">
        <w:rPr>
          <w:rFonts w:ascii="Times New Roman" w:eastAsia="Times New Roman" w:hAnsi="Times New Roman" w:cs="Times New Roman"/>
          <w:sz w:val="28"/>
          <w:szCs w:val="28"/>
        </w:rPr>
        <w:t>образования на подпись</w:t>
      </w:r>
      <w:r w:rsidRPr="008D7D63">
        <w:rPr>
          <w:rFonts w:ascii="Times New Roman" w:eastAsia="Times New Roman" w:hAnsi="Times New Roman" w:cs="Times New Roman"/>
          <w:sz w:val="28"/>
          <w:szCs w:val="28"/>
        </w:rPr>
        <w:t>.</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rPr>
      </w:pPr>
      <w:r w:rsidRPr="008D7D63">
        <w:rPr>
          <w:rFonts w:ascii="Times New Roman" w:eastAsia="Times New Roman" w:hAnsi="Times New Roman" w:cs="Times New Roman"/>
          <w:bCs/>
          <w:iCs/>
          <w:sz w:val="28"/>
          <w:szCs w:val="28"/>
        </w:rPr>
        <w:t>В случае отсутствия в заявлении информации о цели использования земельного участка организация, осуществляющая эксплуатацию сетей инженерно-</w:t>
      </w:r>
      <w:r w:rsidRPr="008D7D63">
        <w:rPr>
          <w:rFonts w:ascii="Times New Roman" w:eastAsia="Times New Roman" w:hAnsi="Times New Roman" w:cs="Times New Roman"/>
          <w:bCs/>
          <w:iCs/>
          <w:sz w:val="28"/>
          <w:szCs w:val="28"/>
        </w:rPr>
        <w:lastRenderedPageBreak/>
        <w:t>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 случае если заявителем представлена </w:t>
      </w:r>
      <w:r w:rsidRPr="008D7D63">
        <w:rPr>
          <w:rFonts w:ascii="Times New Roman" w:hAnsi="Times New Roman" w:cs="Times New Roman"/>
          <w:sz w:val="28"/>
          <w:szCs w:val="28"/>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Pr="008D7D63">
        <w:rPr>
          <w:rFonts w:ascii="Times New Roman" w:eastAsia="Times New Roman" w:hAnsi="Times New Roman" w:cs="Times New Roman"/>
          <w:sz w:val="28"/>
          <w:szCs w:val="28"/>
        </w:rPr>
        <w:t xml:space="preserve">, специалисты </w:t>
      </w:r>
      <w:r w:rsidR="00390B46">
        <w:rPr>
          <w:rFonts w:ascii="Times New Roman" w:eastAsia="Times New Roman" w:hAnsi="Times New Roman" w:cs="Times New Roman"/>
          <w:color w:val="000000"/>
          <w:sz w:val="28"/>
          <w:szCs w:val="28"/>
        </w:rPr>
        <w:t>администрации</w:t>
      </w:r>
      <w:r w:rsidRPr="008D7D63">
        <w:rPr>
          <w:rFonts w:ascii="Times New Roman" w:eastAsia="Times New Roman" w:hAnsi="Times New Roman" w:cs="Times New Roman"/>
          <w:sz w:val="28"/>
          <w:szCs w:val="28"/>
        </w:rPr>
        <w:t xml:space="preserve">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Способом фиксации административной процедуры является регистрация запроса о предоставлении технических условий в канцелярии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Результатом административной процедуры является направление запроса о предоставлении технических условий посредством почтового отправления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Ответ на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подлежит представлению в орган местного самоуправления в срок, установленный частью 7 статьи 48 Градостроительного кодекса Российской Федерации.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rPr>
      </w:pPr>
      <w:r w:rsidRPr="008D7D63">
        <w:rPr>
          <w:rFonts w:ascii="Times New Roman" w:eastAsia="Times New Roman" w:hAnsi="Times New Roman" w:cs="Times New Roman"/>
          <w:bCs/>
          <w:iCs/>
          <w:sz w:val="28"/>
          <w:szCs w:val="28"/>
        </w:rPr>
        <w:t xml:space="preserve">Неполучение или несвоевременное получение ответа на </w:t>
      </w:r>
      <w:r w:rsidRPr="008D7D63">
        <w:rPr>
          <w:rFonts w:ascii="Times New Roman" w:eastAsia="Times New Roman" w:hAnsi="Times New Roman" w:cs="Times New Roman"/>
          <w:sz w:val="28"/>
          <w:szCs w:val="28"/>
        </w:rPr>
        <w:t>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 организаций, осуществляющих эксплуатацию сетей инженерно-технического обеспечения, не может являться основанием для отказа в выдаче градостроительного плана земельного участка.</w:t>
      </w:r>
    </w:p>
    <w:p w:rsidR="008D7D63" w:rsidRPr="008D7D63" w:rsidRDefault="004E448F"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4E448F">
        <w:rPr>
          <w:rFonts w:ascii="Times New Roman" w:eastAsia="Times New Roman" w:hAnsi="Times New Roman" w:cs="Times New Roman"/>
          <w:sz w:val="28"/>
          <w:szCs w:val="28"/>
        </w:rPr>
        <w:t>Максимальный срок выполнения административной процедуры составляет 2 рабочих дня с момента поступления заявления в администрацию муниципального образования</w:t>
      </w:r>
      <w:r w:rsidR="008D7D63" w:rsidRPr="008D7D63">
        <w:rPr>
          <w:rFonts w:ascii="Times New Roman" w:eastAsia="Times New Roman" w:hAnsi="Times New Roman" w:cs="Times New Roman"/>
          <w:sz w:val="28"/>
          <w:szCs w:val="28"/>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3.5.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 течение 20 рабочих дней со дня получения заявления специалисты </w:t>
      </w:r>
      <w:r w:rsidR="00810AAD">
        <w:rPr>
          <w:rFonts w:ascii="Times New Roman" w:eastAsia="Times New Roman" w:hAnsi="Times New Roman" w:cs="Times New Roman"/>
          <w:sz w:val="28"/>
          <w:szCs w:val="28"/>
        </w:rPr>
        <w:t>администрации</w:t>
      </w:r>
      <w:r w:rsidRPr="008D7D63">
        <w:rPr>
          <w:rFonts w:ascii="Times New Roman" w:eastAsia="Times New Roman" w:hAnsi="Times New Roman" w:cs="Times New Roman"/>
          <w:sz w:val="28"/>
          <w:szCs w:val="28"/>
        </w:rPr>
        <w:t>, ответственные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проводят проверку наличия документов, прилагаемых к заявлению, перечень которых определен в пункте 2.6. Административного регламента и соответствие предоставленных документов по форме и (или) содержанию нормам действующего законодательства;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lastRenderedPageBreak/>
        <w:t xml:space="preserve">в случае выявления в ходе проверки оснований для отказа в выдаче градостроительного плана земельного участка, установленных в пункте 2.11. Административного регламента, подготавливают письменное уведомление об отказе в выдаче градостроительного плана земельного участка с указанием причин отказа, предоставляют его на подпись главе </w:t>
      </w:r>
      <w:r w:rsidR="00B91824">
        <w:rPr>
          <w:rFonts w:ascii="Times New Roman" w:eastAsia="Times New Roman" w:hAnsi="Times New Roman" w:cs="Times New Roman"/>
          <w:sz w:val="28"/>
          <w:szCs w:val="28"/>
        </w:rPr>
        <w:t>Вязовского</w:t>
      </w:r>
      <w:r w:rsidR="00810AAD">
        <w:rPr>
          <w:rFonts w:ascii="Times New Roman" w:eastAsia="Times New Roman" w:hAnsi="Times New Roman" w:cs="Times New Roman"/>
          <w:sz w:val="28"/>
          <w:szCs w:val="28"/>
        </w:rPr>
        <w:t>муниципального образования</w:t>
      </w:r>
      <w:r w:rsidRPr="008D7D63">
        <w:rPr>
          <w:rFonts w:ascii="Times New Roman" w:eastAsia="Times New Roman" w:hAnsi="Times New Roman" w:cs="Times New Roman"/>
          <w:sz w:val="28"/>
          <w:szCs w:val="28"/>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Вместе с уведомлением заявителю (его уполномоченному представителю) возвращаются все представленные им документы. </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О мотивированном отказе в выдаче градостроительного плана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FE50E7" w:rsidRPr="008D7D63" w:rsidRDefault="008D7D63" w:rsidP="00FE50E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 случае отсутствия оснований для отказа в выдаче градостроительного плана земельного участка, специалисты </w:t>
      </w:r>
      <w:r w:rsidR="00810AAD">
        <w:rPr>
          <w:rFonts w:ascii="Times New Roman" w:eastAsia="Times New Roman" w:hAnsi="Times New Roman" w:cs="Times New Roman"/>
          <w:sz w:val="28"/>
          <w:szCs w:val="28"/>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rPr>
        <w:t xml:space="preserve"> подготавливают градостроительный план земельного участка.</w:t>
      </w:r>
    </w:p>
    <w:p w:rsidR="008D7D63" w:rsidRDefault="008D7D63" w:rsidP="008D7D63">
      <w:pPr>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 (приложение № </w:t>
      </w:r>
      <w:r w:rsidR="00B43ADD">
        <w:rPr>
          <w:rFonts w:ascii="Times New Roman" w:eastAsia="Times New Roman" w:hAnsi="Times New Roman" w:cs="Times New Roman"/>
          <w:sz w:val="28"/>
          <w:szCs w:val="28"/>
        </w:rPr>
        <w:t>3</w:t>
      </w:r>
      <w:r w:rsidRPr="008D7D63">
        <w:rPr>
          <w:rFonts w:ascii="Times New Roman" w:eastAsia="Times New Roman" w:hAnsi="Times New Roman" w:cs="Times New Roman"/>
          <w:sz w:val="28"/>
          <w:szCs w:val="28"/>
        </w:rPr>
        <w:t xml:space="preserve"> к настоящему Административному регламенту).</w:t>
      </w:r>
    </w:p>
    <w:p w:rsidR="00FE50E7" w:rsidRPr="00FE50E7" w:rsidRDefault="00FE50E7" w:rsidP="00FE50E7">
      <w:pPr>
        <w:suppressAutoHyphens/>
        <w:spacing w:after="0" w:line="240" w:lineRule="auto"/>
        <w:ind w:firstLine="567"/>
        <w:jc w:val="both"/>
        <w:rPr>
          <w:rFonts w:ascii="Times New Roman" w:eastAsia="Times New Roman" w:hAnsi="Times New Roman" w:cs="Times New Roman"/>
          <w:sz w:val="28"/>
          <w:szCs w:val="28"/>
        </w:rPr>
      </w:pPr>
      <w:r w:rsidRPr="00FE50E7">
        <w:rPr>
          <w:rFonts w:ascii="Times New Roman" w:eastAsia="Times New Roman" w:hAnsi="Times New Roman" w:cs="Times New Roman"/>
          <w:sz w:val="28"/>
          <w:szCs w:val="28"/>
        </w:rPr>
        <w:t>В отношении смежных земельных участков оформляется один градостроительный план земельного участка. При этом в градостроительный план земельного участка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границ смежных земельных участков в градостроительный план земельного участка не включается</w:t>
      </w:r>
      <w:r>
        <w:rPr>
          <w:rFonts w:ascii="Times New Roman" w:eastAsia="Times New Roman" w:hAnsi="Times New Roman" w:cs="Times New Roman"/>
          <w:sz w:val="28"/>
          <w:szCs w:val="28"/>
        </w:rPr>
        <w:t>.</w:t>
      </w:r>
    </w:p>
    <w:p w:rsidR="00824D35" w:rsidRPr="00824D35" w:rsidRDefault="00824D35" w:rsidP="00824D35">
      <w:pPr>
        <w:suppressAutoHyphens/>
        <w:spacing w:after="0" w:line="240" w:lineRule="auto"/>
        <w:ind w:firstLine="567"/>
        <w:jc w:val="both"/>
        <w:rPr>
          <w:rFonts w:ascii="Times New Roman" w:eastAsia="Times New Roman" w:hAnsi="Times New Roman" w:cs="Times New Roman"/>
          <w:sz w:val="28"/>
          <w:szCs w:val="28"/>
        </w:rPr>
      </w:pPr>
      <w:r w:rsidRPr="00824D35">
        <w:rPr>
          <w:rFonts w:ascii="Times New Roman" w:eastAsia="Times New Roman" w:hAnsi="Times New Roman" w:cs="Times New Roman"/>
          <w:sz w:val="28"/>
          <w:szCs w:val="28"/>
        </w:rPr>
        <w:t>Градостроительный план земельного участка оформляется в четырех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с приложенными документами оставляется на хранении в администрации муниципального образования, четвертый экземпляр на бумажном и (или) электронном носителе, заверенные усиленной квалифицированной электронной подписью уполномоченного должностного лица, передается в администрацию Татищевского муниципального района Саратовской области для размещения в информационной системе обеспечения градостроительной деятельности.</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Информация, указанная в градостроительном плане земельного участка, утвержденном до 1 января 2017 года, может быть использована в течение пяти лет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w:t>
      </w:r>
      <w:r w:rsidRPr="008D7D63">
        <w:rPr>
          <w:rFonts w:ascii="Times New Roman" w:eastAsia="Times New Roman" w:hAnsi="Times New Roman" w:cs="Times New Roman"/>
          <w:sz w:val="28"/>
          <w:szCs w:val="28"/>
        </w:rPr>
        <w:lastRenderedPageBreak/>
        <w:t xml:space="preserve">строительство (постановление Правительства Саратовской области от 12.04.2017 № 177-П «Об установлении срока использования информации, указанной в градостроительном плане земельного участка»).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Результатом административной процедуры является: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выдача (направление) заявителю градостроительных планов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подписание главой </w:t>
      </w:r>
      <w:r w:rsidR="00C11EA4">
        <w:rPr>
          <w:rFonts w:ascii="Times New Roman" w:eastAsia="Times New Roman" w:hAnsi="Times New Roman" w:cs="Times New Roman"/>
          <w:sz w:val="28"/>
          <w:szCs w:val="28"/>
        </w:rPr>
        <w:t>Вязовского</w:t>
      </w:r>
      <w:r w:rsidR="00824D35">
        <w:rPr>
          <w:rFonts w:ascii="Times New Roman" w:eastAsia="Times New Roman" w:hAnsi="Times New Roman" w:cs="Times New Roman"/>
          <w:sz w:val="28"/>
          <w:szCs w:val="28"/>
        </w:rPr>
        <w:t xml:space="preserve"> муниципального образования</w:t>
      </w:r>
      <w:r w:rsidRPr="008D7D63">
        <w:rPr>
          <w:rFonts w:ascii="Times New Roman" w:eastAsia="Times New Roman" w:hAnsi="Times New Roman" w:cs="Times New Roman"/>
          <w:sz w:val="28"/>
          <w:szCs w:val="28"/>
        </w:rPr>
        <w:t xml:space="preserve">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присвоение специалистами </w:t>
      </w:r>
      <w:r w:rsidR="00824D35">
        <w:rPr>
          <w:rFonts w:ascii="Times New Roman" w:eastAsia="Times New Roman" w:hAnsi="Times New Roman" w:cs="Times New Roman"/>
          <w:sz w:val="28"/>
          <w:szCs w:val="28"/>
        </w:rPr>
        <w:t>администрации</w:t>
      </w:r>
      <w:r w:rsidRPr="008D7D63">
        <w:rPr>
          <w:rFonts w:ascii="Times New Roman" w:eastAsia="Times New Roman" w:hAnsi="Times New Roman" w:cs="Times New Roman"/>
          <w:sz w:val="28"/>
          <w:szCs w:val="28"/>
        </w:rPr>
        <w:t>, ответственными за предоставление муниципальной услуги, регистрационного номера градостроительному плану земельного участка в журнале учета выданных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Максимальный срок выполнения административной процедуры составляет 18 рабочих дней.</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D4BC0"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 xml:space="preserve">Выдача (направление) заявителю результата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rPr>
      </w:pPr>
      <w:r w:rsidRPr="008D7D63">
        <w:rPr>
          <w:rFonts w:ascii="Times New Roman" w:eastAsia="Times New Roman" w:hAnsi="Times New Roman" w:cs="Times New Roman"/>
          <w:b/>
          <w:i/>
          <w:sz w:val="28"/>
          <w:szCs w:val="28"/>
        </w:rPr>
        <w:t>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3.6. Основанием для начала административной процедуры является присвоение специалистами </w:t>
      </w:r>
      <w:r w:rsidR="00824D35">
        <w:rPr>
          <w:rFonts w:ascii="Times New Roman" w:eastAsia="Times New Roman" w:hAnsi="Times New Roman" w:cs="Times New Roman"/>
          <w:sz w:val="28"/>
          <w:szCs w:val="28"/>
        </w:rPr>
        <w:t xml:space="preserve">сектора </w:t>
      </w:r>
      <w:r w:rsidR="00B91824">
        <w:rPr>
          <w:rFonts w:ascii="Times New Roman" w:eastAsia="Times New Roman" w:hAnsi="Times New Roman" w:cs="Times New Roman"/>
          <w:sz w:val="28"/>
          <w:szCs w:val="28"/>
        </w:rPr>
        <w:t>экономического развития, имущественных и земельных отношений</w:t>
      </w:r>
      <w:r w:rsidR="00824D35">
        <w:rPr>
          <w:rFonts w:ascii="Times New Roman" w:eastAsia="Times New Roman" w:hAnsi="Times New Roman" w:cs="Times New Roman"/>
          <w:sz w:val="28"/>
          <w:szCs w:val="28"/>
        </w:rPr>
        <w:t xml:space="preserve"> администрации</w:t>
      </w:r>
      <w:r w:rsidRPr="008D7D63">
        <w:rPr>
          <w:rFonts w:ascii="Times New Roman" w:eastAsia="Times New Roman" w:hAnsi="Times New Roman" w:cs="Times New Roman"/>
          <w:sz w:val="28"/>
          <w:szCs w:val="28"/>
        </w:rPr>
        <w:t xml:space="preserve"> регистрационного номера градостроительному плану земельного участка в журнале учета переданных градостроительных планов земельного участка или 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Специалисты </w:t>
      </w:r>
      <w:r w:rsidR="00824D35">
        <w:rPr>
          <w:rFonts w:ascii="Times New Roman" w:eastAsia="Times New Roman" w:hAnsi="Times New Roman" w:cs="Times New Roman"/>
          <w:sz w:val="28"/>
          <w:szCs w:val="28"/>
        </w:rPr>
        <w:t xml:space="preserve">сектора </w:t>
      </w:r>
      <w:r w:rsidR="00B91824">
        <w:rPr>
          <w:rFonts w:ascii="Times New Roman" w:eastAsia="Times New Roman" w:hAnsi="Times New Roman" w:cs="Times New Roman"/>
          <w:sz w:val="28"/>
          <w:szCs w:val="28"/>
        </w:rPr>
        <w:t xml:space="preserve">экономического развития, имущественных и земельных отношений </w:t>
      </w:r>
      <w:r w:rsidR="00824D35">
        <w:rPr>
          <w:rFonts w:ascii="Times New Roman" w:eastAsia="Times New Roman" w:hAnsi="Times New Roman" w:cs="Times New Roman"/>
          <w:sz w:val="28"/>
          <w:szCs w:val="28"/>
        </w:rPr>
        <w:t>администрации</w:t>
      </w:r>
      <w:r w:rsidRPr="008D7D63">
        <w:rPr>
          <w:rFonts w:ascii="Times New Roman" w:eastAsia="Times New Roman" w:hAnsi="Times New Roman" w:cs="Times New Roman"/>
          <w:sz w:val="28"/>
          <w:szCs w:val="28"/>
        </w:rPr>
        <w:t xml:space="preserve"> уведомляют заявителя о принятом решении по телефону (при наличии номера телефона в заявлении) и выдают ему градостроительные планы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либо уведомление об отказе в выдаче градостроительного плана земельного участка на бумажном носителе под роспись вжурнале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В случае отсутствия возможности оперативного вручения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документ направляется заявителю в день их подписания почтовым отправлением.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Результатом административной процедуры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lastRenderedPageBreak/>
        <w:t>выдача (направление)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направление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роспись заявителя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 xml:space="preserve">внесение специалистом </w:t>
      </w:r>
      <w:r w:rsidR="00824D35">
        <w:rPr>
          <w:rFonts w:ascii="Times New Roman" w:eastAsia="Times New Roman" w:hAnsi="Times New Roman" w:cs="Times New Roman"/>
          <w:sz w:val="28"/>
          <w:szCs w:val="28"/>
        </w:rPr>
        <w:t xml:space="preserve">администрации </w:t>
      </w:r>
      <w:r w:rsidRPr="008D7D63">
        <w:rPr>
          <w:rFonts w:ascii="Times New Roman" w:eastAsia="Times New Roman" w:hAnsi="Times New Roman" w:cs="Times New Roman"/>
          <w:sz w:val="28"/>
          <w:szCs w:val="28"/>
        </w:rPr>
        <w:t xml:space="preserve">записи в журнале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w:t>
      </w:r>
      <w:r w:rsidR="00824D35">
        <w:rPr>
          <w:rFonts w:ascii="Times New Roman" w:eastAsia="Times New Roman" w:hAnsi="Times New Roman" w:cs="Times New Roman"/>
          <w:sz w:val="28"/>
          <w:szCs w:val="28"/>
        </w:rPr>
        <w:t>и даты сопроводительного письма.</w:t>
      </w:r>
    </w:p>
    <w:p w:rsidR="008D7D63" w:rsidRPr="00295ED6"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7D63">
        <w:rPr>
          <w:rFonts w:ascii="Times New Roman" w:eastAsia="Times New Roman" w:hAnsi="Times New Roman" w:cs="Times New Roman"/>
          <w:sz w:val="28"/>
          <w:szCs w:val="28"/>
        </w:rPr>
        <w:t>Максимальный срок выполнения административной процедуры составляет 1 рабочий день.</w:t>
      </w:r>
    </w:p>
    <w:p w:rsidR="00824D35" w:rsidRPr="00295ED6" w:rsidRDefault="00824D35"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91824"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E91F3B">
        <w:rPr>
          <w:rFonts w:ascii="Times New Roman" w:eastAsia="Times New Roman" w:hAnsi="Times New Roman" w:cs="Times New Roman"/>
          <w:b/>
          <w:sz w:val="28"/>
          <w:szCs w:val="28"/>
        </w:rPr>
        <w:t xml:space="preserve">Особенности выполнения административных процедур </w:t>
      </w:r>
    </w:p>
    <w:p w:rsidR="00E91F3B" w:rsidRPr="00295ED6"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E91F3B">
        <w:rPr>
          <w:rFonts w:ascii="Times New Roman" w:eastAsia="Times New Roman" w:hAnsi="Times New Roman" w:cs="Times New Roman"/>
          <w:b/>
          <w:sz w:val="28"/>
          <w:szCs w:val="28"/>
        </w:rPr>
        <w:t>в электронной форме</w:t>
      </w:r>
    </w:p>
    <w:p w:rsidR="00CF5DD0" w:rsidRPr="00295ED6"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828A7" w:rsidRPr="007828A7" w:rsidRDefault="00E91F3B"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91F3B">
        <w:rPr>
          <w:rFonts w:ascii="Times New Roman" w:eastAsia="Times New Roman" w:hAnsi="Times New Roman" w:cs="Times New Roman"/>
          <w:sz w:val="28"/>
          <w:szCs w:val="28"/>
        </w:rPr>
        <w:t xml:space="preserve">.7. </w:t>
      </w:r>
      <w:r w:rsidR="007828A7">
        <w:rPr>
          <w:rFonts w:ascii="Times New Roman" w:eastAsia="Times New Roman" w:hAnsi="Times New Roman" w:cs="Times New Roman"/>
          <w:sz w:val="28"/>
          <w:szCs w:val="28"/>
        </w:rPr>
        <w:t>Муниципальная</w:t>
      </w:r>
      <w:r w:rsidR="007828A7" w:rsidRPr="007828A7">
        <w:rPr>
          <w:rFonts w:ascii="Times New Roman" w:eastAsia="Times New Roman" w:hAnsi="Times New Roman" w:cs="Times New Roman"/>
          <w:sz w:val="28"/>
          <w:szCs w:val="28"/>
        </w:rPr>
        <w:t xml:space="preserve"> услуги в электронной форме не оказывается, однако, заявитель с помощью Един</w:t>
      </w:r>
      <w:r w:rsidR="007828A7">
        <w:rPr>
          <w:rFonts w:ascii="Times New Roman" w:eastAsia="Times New Roman" w:hAnsi="Times New Roman" w:cs="Times New Roman"/>
          <w:sz w:val="28"/>
          <w:szCs w:val="28"/>
        </w:rPr>
        <w:t>ого</w:t>
      </w:r>
      <w:r w:rsidR="007828A7" w:rsidRPr="007828A7">
        <w:rPr>
          <w:rFonts w:ascii="Times New Roman" w:eastAsia="Times New Roman" w:hAnsi="Times New Roman" w:cs="Times New Roman"/>
          <w:sz w:val="28"/>
          <w:szCs w:val="28"/>
        </w:rPr>
        <w:t xml:space="preserve"> портал</w:t>
      </w:r>
      <w:r w:rsidR="007828A7">
        <w:rPr>
          <w:rFonts w:ascii="Times New Roman" w:eastAsia="Times New Roman" w:hAnsi="Times New Roman" w:cs="Times New Roman"/>
          <w:sz w:val="28"/>
          <w:szCs w:val="28"/>
        </w:rPr>
        <w:t>а</w:t>
      </w:r>
      <w:r w:rsidR="007828A7" w:rsidRPr="007828A7">
        <w:rPr>
          <w:rFonts w:ascii="Times New Roman" w:eastAsia="Times New Roman" w:hAnsi="Times New Roman" w:cs="Times New Roman"/>
          <w:sz w:val="28"/>
          <w:szCs w:val="28"/>
        </w:rPr>
        <w:t xml:space="preserve"> государственных и муниципальных услуг</w:t>
      </w:r>
      <w:r w:rsidR="007828A7">
        <w:rPr>
          <w:rFonts w:ascii="Times New Roman" w:eastAsia="Times New Roman" w:hAnsi="Times New Roman" w:cs="Times New Roman"/>
          <w:sz w:val="28"/>
          <w:szCs w:val="28"/>
        </w:rPr>
        <w:t xml:space="preserve"> имеет возможность:</w:t>
      </w:r>
    </w:p>
    <w:p w:rsidR="007828A7" w:rsidRPr="007828A7"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28A7">
        <w:rPr>
          <w:rFonts w:ascii="Times New Roman" w:eastAsia="Times New Roman" w:hAnsi="Times New Roman" w:cs="Times New Roman"/>
          <w:sz w:val="28"/>
          <w:szCs w:val="28"/>
        </w:rPr>
        <w:t>а) получить информацию о порядке предоставлени</w:t>
      </w:r>
      <w:r>
        <w:rPr>
          <w:rFonts w:ascii="Times New Roman" w:eastAsia="Times New Roman" w:hAnsi="Times New Roman" w:cs="Times New Roman"/>
          <w:sz w:val="28"/>
          <w:szCs w:val="28"/>
        </w:rPr>
        <w:t>я муниципальной услуги;</w:t>
      </w:r>
    </w:p>
    <w:p w:rsidR="00E91F3B" w:rsidRPr="00E91F3B"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28A7">
        <w:rPr>
          <w:rFonts w:ascii="Times New Roman" w:eastAsia="Times New Roman" w:hAnsi="Times New Roman" w:cs="Times New Roman"/>
          <w:sz w:val="28"/>
          <w:szCs w:val="28"/>
        </w:rPr>
        <w:t xml:space="preserve">б) ознакомиться с формой документов, необходимых для получения </w:t>
      </w:r>
      <w:r>
        <w:rPr>
          <w:rFonts w:ascii="Times New Roman" w:eastAsia="Times New Roman" w:hAnsi="Times New Roman" w:cs="Times New Roman"/>
          <w:sz w:val="28"/>
          <w:szCs w:val="28"/>
        </w:rPr>
        <w:t>муниципальной</w:t>
      </w:r>
      <w:r w:rsidRPr="007828A7">
        <w:rPr>
          <w:rFonts w:ascii="Times New Roman" w:eastAsia="Times New Roman" w:hAnsi="Times New Roman" w:cs="Times New Roman"/>
          <w:sz w:val="28"/>
          <w:szCs w:val="28"/>
        </w:rPr>
        <w:t xml:space="preserve"> услуги, получить доступ к ним для копирования и заполнения в электронном виде. </w:t>
      </w:r>
    </w:p>
    <w:p w:rsidR="007828A7" w:rsidRDefault="007828A7"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E91F3B" w:rsidRPr="00CF5DD0"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E91F3B">
        <w:rPr>
          <w:rFonts w:ascii="Times New Roman" w:eastAsia="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F5DD0" w:rsidRPr="00CF5DD0"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F3B">
        <w:rPr>
          <w:rFonts w:ascii="Times New Roman" w:eastAsia="Times New Roman" w:hAnsi="Times New Roman" w:cs="Times New Roman"/>
          <w:sz w:val="28"/>
          <w:szCs w:val="28"/>
        </w:rPr>
        <w:t>3.</w:t>
      </w:r>
      <w:r w:rsidR="00824D35">
        <w:rPr>
          <w:rFonts w:ascii="Times New Roman" w:eastAsia="Times New Roman" w:hAnsi="Times New Roman" w:cs="Times New Roman"/>
          <w:sz w:val="28"/>
          <w:szCs w:val="28"/>
        </w:rPr>
        <w:t>8</w:t>
      </w:r>
      <w:r w:rsidRPr="00E91F3B">
        <w:rPr>
          <w:rFonts w:ascii="Times New Roman" w:eastAsia="Times New Roman" w:hAnsi="Times New Roman" w:cs="Times New Roman"/>
          <w:sz w:val="28"/>
          <w:szCs w:val="28"/>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 w:name="dst100263"/>
      <w:bookmarkEnd w:id="3"/>
      <w:r w:rsidRPr="00E91F3B">
        <w:rPr>
          <w:rFonts w:ascii="Times New Roman" w:eastAsia="Times New Roman" w:hAnsi="Times New Roman" w:cs="Times New Roman"/>
          <w:sz w:val="28"/>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 w:name="dst100264"/>
      <w:bookmarkStart w:id="5" w:name="dst100265"/>
      <w:bookmarkEnd w:id="4"/>
      <w:bookmarkEnd w:id="5"/>
      <w:r w:rsidRPr="00E91F3B">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6" w:name="dst100266"/>
      <w:bookmarkEnd w:id="6"/>
      <w:r w:rsidRPr="00E91F3B">
        <w:rPr>
          <w:rFonts w:ascii="Times New Roman" w:eastAsia="Times New Roman" w:hAnsi="Times New Roman" w:cs="Times New Roman"/>
          <w:sz w:val="28"/>
          <w:szCs w:val="28"/>
        </w:rPr>
        <w:lastRenderedPageBreak/>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7" w:name="dst100267"/>
      <w:bookmarkEnd w:id="7"/>
      <w:r w:rsidRPr="00E91F3B">
        <w:rPr>
          <w:rFonts w:ascii="Times New Roman" w:eastAsia="Times New Roman" w:hAnsi="Times New Roman" w:cs="Times New Roman"/>
          <w:sz w:val="28"/>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sidRPr="00666AE1">
        <w:rPr>
          <w:rFonts w:ascii="Times New Roman" w:eastAsia="Times New Roman" w:hAnsi="Times New Roman" w:cs="Times New Roman"/>
          <w:b/>
          <w:bCs/>
          <w:sz w:val="28"/>
          <w:szCs w:val="28"/>
        </w:rPr>
        <w:t>IV. Формы контроля за исполнением административного регламента предоставления муниципальной услуги</w:t>
      </w:r>
    </w:p>
    <w:p w:rsidR="00666AE1" w:rsidRPr="008B5CD3"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rPr>
      </w:pPr>
      <w:r w:rsidRPr="008B5CD3">
        <w:rPr>
          <w:rFonts w:ascii="Times New Roman" w:eastAsia="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rPr>
      </w:pPr>
      <w:r w:rsidRPr="008B5CD3">
        <w:rPr>
          <w:rFonts w:ascii="Times New Roman" w:eastAsia="Times New Roman" w:hAnsi="Times New Roman" w:cs="Times New Roman"/>
          <w:b/>
          <w:bCs/>
          <w:i/>
          <w:sz w:val="28"/>
          <w:szCs w:val="28"/>
        </w:rPr>
        <w:t>а также принятию ими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vertAlign w:val="superscript"/>
        </w:rPr>
      </w:pPr>
      <w:r w:rsidRPr="00B91824">
        <w:rPr>
          <w:rFonts w:ascii="Times New Roman" w:hAnsi="Times New Roman" w:cs="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Pr="00B91824">
        <w:rPr>
          <w:rFonts w:ascii="Times New Roman" w:hAnsi="Times New Roman" w:cs="Times New Roman"/>
          <w:color w:val="000000"/>
          <w:sz w:val="28"/>
          <w:szCs w:val="28"/>
        </w:rPr>
        <w:t>специалистом</w:t>
      </w:r>
      <w:r w:rsidRPr="00B91824">
        <w:rPr>
          <w:rFonts w:ascii="Times New Roman" w:hAnsi="Times New Roman" w:cs="Times New Roman"/>
          <w:sz w:val="28"/>
          <w:szCs w:val="28"/>
        </w:rPr>
        <w:t xml:space="preserve"> администрации муниципального образования осуществляется заместителем главы администрации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 xml:space="preserve">, курирующим данное направление, посредством анализа действий </w:t>
      </w:r>
      <w:r w:rsidRPr="00B91824">
        <w:rPr>
          <w:rFonts w:ascii="Times New Roman" w:hAnsi="Times New Roman" w:cs="Times New Roman"/>
          <w:color w:val="000000"/>
          <w:sz w:val="28"/>
          <w:szCs w:val="28"/>
        </w:rPr>
        <w:t>специалистом</w:t>
      </w:r>
      <w:r w:rsidRPr="00B91824">
        <w:rPr>
          <w:rFonts w:ascii="Times New Roman" w:hAnsi="Times New Roman" w:cs="Times New Roman"/>
          <w:sz w:val="28"/>
          <w:szCs w:val="28"/>
        </w:rPr>
        <w:t xml:space="preserve"> администрации муниципального образования, участвующего в предоставлении муниципальной услуги, и подготавливаемых им в ходе предоставления муниципальной услуги документов, а также согласования таких документов.</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trike/>
          <w:sz w:val="28"/>
          <w:szCs w:val="28"/>
        </w:rPr>
      </w:pPr>
      <w:r w:rsidRPr="00B91824">
        <w:rPr>
          <w:rFonts w:ascii="Times New Roman" w:hAnsi="Times New Roman" w:cs="Times New Roman"/>
          <w:sz w:val="28"/>
          <w:szCs w:val="28"/>
        </w:rPr>
        <w:t>4.2. Текущий контроль осуществляется постоянно.</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bCs/>
          <w:sz w:val="28"/>
          <w:szCs w:val="28"/>
        </w:rPr>
      </w:pPr>
    </w:p>
    <w:p w:rsidR="00B91824" w:rsidRPr="00B91824" w:rsidRDefault="00B91824" w:rsidP="00B91824">
      <w:pPr>
        <w:suppressAutoHyphens/>
        <w:autoSpaceDE w:val="0"/>
        <w:autoSpaceDN w:val="0"/>
        <w:adjustRightInd w:val="0"/>
        <w:spacing w:after="0" w:line="240" w:lineRule="auto"/>
        <w:jc w:val="center"/>
        <w:outlineLvl w:val="1"/>
        <w:rPr>
          <w:rFonts w:ascii="Times New Roman" w:hAnsi="Times New Roman" w:cs="Times New Roman"/>
          <w:b/>
          <w:bCs/>
          <w:i/>
          <w:sz w:val="28"/>
          <w:szCs w:val="28"/>
        </w:rPr>
      </w:pPr>
      <w:r w:rsidRPr="00B91824">
        <w:rPr>
          <w:rFonts w:ascii="Times New Roman" w:hAnsi="Times New Roman" w:cs="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B91824" w:rsidRPr="00B91824" w:rsidRDefault="00B91824" w:rsidP="00B91824">
      <w:pPr>
        <w:suppressAutoHyphens/>
        <w:autoSpaceDE w:val="0"/>
        <w:autoSpaceDN w:val="0"/>
        <w:adjustRightInd w:val="0"/>
        <w:spacing w:after="0" w:line="240" w:lineRule="auto"/>
        <w:jc w:val="center"/>
        <w:outlineLvl w:val="1"/>
        <w:rPr>
          <w:rFonts w:ascii="Times New Roman" w:hAnsi="Times New Roman" w:cs="Times New Roman"/>
          <w:b/>
          <w:bCs/>
          <w:i/>
          <w:sz w:val="28"/>
          <w:szCs w:val="28"/>
        </w:rPr>
      </w:pPr>
      <w:r w:rsidRPr="00B91824">
        <w:rPr>
          <w:rFonts w:ascii="Times New Roman" w:hAnsi="Times New Roman" w:cs="Times New Roman"/>
          <w:b/>
          <w:bCs/>
          <w:i/>
          <w:sz w:val="28"/>
          <w:szCs w:val="28"/>
        </w:rPr>
        <w:t>предоставления муниципальной услуги</w:t>
      </w: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Cs/>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4.3. Основанием для проведения плановых проверок является утвержденный годовой план работы администрации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Плановые проверки при проведении контроля за предоставлением муниципальной услуги осуществляются посредством:</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проверки правильности осуществления административных процедур;</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выявления и устранения нарушения прав Заявителей;</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lastRenderedPageBreak/>
        <w:t>выборочной проверки подготовленных результатов предоставления муниципальной услуги.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Внеплановые проверки проводятся на основании правовых актов администрации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 xml:space="preserve">. Основанием для начала проведения внеплановой проверки являются поступившие в администрацию </w:t>
      </w:r>
      <w:r w:rsidRPr="00B91824">
        <w:rPr>
          <w:rFonts w:ascii="Times New Roman" w:hAnsi="Times New Roman" w:cs="Times New Roman"/>
          <w:bCs/>
          <w:sz w:val="28"/>
          <w:szCs w:val="28"/>
        </w:rPr>
        <w:t xml:space="preserve">муниципального образования </w:t>
      </w:r>
      <w:r w:rsidRPr="00B91824">
        <w:rPr>
          <w:rFonts w:ascii="Times New Roman" w:hAnsi="Times New Roman" w:cs="Times New Roman"/>
          <w:sz w:val="28"/>
          <w:szCs w:val="28"/>
        </w:rPr>
        <w:t>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B91824" w:rsidRPr="00B91824" w:rsidRDefault="00B91824" w:rsidP="00B91824">
      <w:pPr>
        <w:suppressAutoHyphens/>
        <w:autoSpaceDE w:val="0"/>
        <w:autoSpaceDN w:val="0"/>
        <w:adjustRightInd w:val="0"/>
        <w:spacing w:after="0" w:line="240" w:lineRule="auto"/>
        <w:jc w:val="center"/>
        <w:outlineLvl w:val="1"/>
        <w:rPr>
          <w:rFonts w:ascii="Times New Roman" w:hAnsi="Times New Roman" w:cs="Times New Roman"/>
          <w:b/>
          <w:bCs/>
          <w:i/>
          <w:sz w:val="28"/>
          <w:szCs w:val="28"/>
        </w:rPr>
      </w:pPr>
      <w:r w:rsidRPr="00B91824">
        <w:rPr>
          <w:rFonts w:ascii="Times New Roman" w:hAnsi="Times New Roman" w:cs="Times New Roman"/>
          <w:b/>
          <w:bCs/>
          <w:i/>
          <w:sz w:val="28"/>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91824" w:rsidRPr="00B91824" w:rsidRDefault="00B91824" w:rsidP="00B91824">
      <w:pPr>
        <w:suppressAutoHyphens/>
        <w:autoSpaceDE w:val="0"/>
        <w:autoSpaceDN w:val="0"/>
        <w:adjustRightInd w:val="0"/>
        <w:spacing w:after="0" w:line="240" w:lineRule="auto"/>
        <w:jc w:val="center"/>
        <w:outlineLvl w:val="1"/>
        <w:rPr>
          <w:rFonts w:ascii="Times New Roman" w:hAnsi="Times New Roman" w:cs="Times New Roman"/>
          <w:b/>
          <w:bCs/>
          <w:i/>
          <w:sz w:val="28"/>
          <w:szCs w:val="28"/>
        </w:rPr>
      </w:pPr>
      <w:r w:rsidRPr="00B91824">
        <w:rPr>
          <w:rFonts w:ascii="Times New Roman" w:hAnsi="Times New Roman" w:cs="Times New Roman"/>
          <w:b/>
          <w:bCs/>
          <w:i/>
          <w:sz w:val="28"/>
          <w:szCs w:val="28"/>
        </w:rPr>
        <w:t>предоставления муниципальной услуги</w:t>
      </w:r>
    </w:p>
    <w:p w:rsidR="00B91824" w:rsidRPr="00B91824" w:rsidRDefault="00B91824" w:rsidP="00B91824">
      <w:pPr>
        <w:suppressAutoHyphens/>
        <w:autoSpaceDE w:val="0"/>
        <w:autoSpaceDN w:val="0"/>
        <w:adjustRightInd w:val="0"/>
        <w:spacing w:after="0" w:line="240" w:lineRule="auto"/>
        <w:jc w:val="both"/>
        <w:rPr>
          <w:rFonts w:ascii="Times New Roman" w:hAnsi="Times New Roman" w:cs="Times New Roman"/>
          <w:bCs/>
          <w:sz w:val="28"/>
          <w:szCs w:val="28"/>
        </w:rPr>
      </w:pP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bCs/>
          <w:sz w:val="28"/>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91824">
        <w:rPr>
          <w:rFonts w:ascii="Times New Roman" w:hAnsi="Times New Roman" w:cs="Times New Roman"/>
          <w:sz w:val="28"/>
          <w:szCs w:val="28"/>
        </w:rPr>
        <w:t xml:space="preserve">администрации </w:t>
      </w:r>
      <w:r w:rsidRPr="00B91824">
        <w:rPr>
          <w:rFonts w:ascii="Times New Roman" w:hAnsi="Times New Roman" w:cs="Times New Roman"/>
          <w:bCs/>
          <w:sz w:val="28"/>
          <w:szCs w:val="28"/>
        </w:rPr>
        <w:t xml:space="preserve">муниципального образования несут персональную ответственность за решения и действия (бездействие), принимаемые в ходе предоставления муниципальной услуги, </w:t>
      </w:r>
      <w:r w:rsidRPr="00B91824">
        <w:rPr>
          <w:rFonts w:ascii="Times New Roman" w:hAnsi="Times New Roman" w:cs="Times New Roman"/>
          <w:sz w:val="28"/>
          <w:szCs w:val="28"/>
        </w:rPr>
        <w:t>в порядке, установленном законодательством.</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B91824">
        <w:rPr>
          <w:rFonts w:ascii="Times New Roman" w:hAnsi="Times New Roman" w:cs="Times New Roman"/>
          <w:bCs/>
          <w:sz w:val="28"/>
          <w:szCs w:val="28"/>
        </w:rPr>
        <w:t xml:space="preserve">4.6. Персональная ответственность муниципальных служащих и должностных лиц </w:t>
      </w:r>
      <w:r w:rsidRPr="00B91824">
        <w:rPr>
          <w:rFonts w:ascii="Times New Roman" w:hAnsi="Times New Roman" w:cs="Times New Roman"/>
          <w:sz w:val="28"/>
          <w:szCs w:val="28"/>
        </w:rPr>
        <w:t xml:space="preserve">администрации </w:t>
      </w:r>
      <w:r w:rsidRPr="00B91824">
        <w:rPr>
          <w:rFonts w:ascii="Times New Roman" w:hAnsi="Times New Roman" w:cs="Times New Roman"/>
          <w:bCs/>
          <w:sz w:val="28"/>
          <w:szCs w:val="28"/>
        </w:rPr>
        <w:t>муниципального образования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bCs/>
          <w:sz w:val="28"/>
          <w:szCs w:val="28"/>
        </w:rPr>
      </w:pPr>
    </w:p>
    <w:p w:rsidR="00B91824" w:rsidRPr="00B91824" w:rsidRDefault="00B91824" w:rsidP="00B91824">
      <w:pPr>
        <w:suppressAutoHyphens/>
        <w:autoSpaceDE w:val="0"/>
        <w:autoSpaceDN w:val="0"/>
        <w:adjustRightInd w:val="0"/>
        <w:spacing w:after="0" w:line="240" w:lineRule="auto"/>
        <w:jc w:val="center"/>
        <w:outlineLvl w:val="1"/>
        <w:rPr>
          <w:rFonts w:ascii="Times New Roman" w:hAnsi="Times New Roman" w:cs="Times New Roman"/>
          <w:b/>
          <w:bCs/>
          <w:i/>
          <w:sz w:val="28"/>
          <w:szCs w:val="28"/>
        </w:rPr>
      </w:pPr>
      <w:r w:rsidRPr="00B91824">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1824" w:rsidRPr="00B91824" w:rsidRDefault="00B91824" w:rsidP="00B91824">
      <w:pPr>
        <w:suppressAutoHyphens/>
        <w:autoSpaceDE w:val="0"/>
        <w:autoSpaceDN w:val="0"/>
        <w:adjustRightInd w:val="0"/>
        <w:spacing w:after="0" w:line="240" w:lineRule="auto"/>
        <w:jc w:val="both"/>
        <w:rPr>
          <w:rFonts w:ascii="Times New Roman" w:hAnsi="Times New Roman" w:cs="Times New Roman"/>
          <w:bCs/>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iCs/>
          <w:sz w:val="28"/>
          <w:szCs w:val="28"/>
        </w:rPr>
      </w:pPr>
      <w:r w:rsidRPr="00B91824">
        <w:rPr>
          <w:rFonts w:ascii="Times New Roman" w:hAnsi="Times New Roman" w:cs="Times New Roman"/>
          <w:iCs/>
          <w:sz w:val="28"/>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iCs/>
          <w:sz w:val="28"/>
          <w:szCs w:val="28"/>
        </w:rPr>
      </w:pPr>
      <w:r w:rsidRPr="00B91824">
        <w:rPr>
          <w:rFonts w:ascii="Times New Roman" w:hAnsi="Times New Roman" w:cs="Times New Roman"/>
          <w:iCs/>
          <w:sz w:val="28"/>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91824" w:rsidRDefault="00B91824" w:rsidP="00B91824">
      <w:pPr>
        <w:suppressAutoHyphens/>
        <w:overflowPunct w:val="0"/>
        <w:autoSpaceDE w:val="0"/>
        <w:autoSpaceDN w:val="0"/>
        <w:adjustRightInd w:val="0"/>
        <w:spacing w:after="0" w:line="240" w:lineRule="auto"/>
        <w:ind w:firstLine="567"/>
        <w:jc w:val="both"/>
        <w:textAlignment w:val="baseline"/>
        <w:outlineLvl w:val="0"/>
        <w:rPr>
          <w:rFonts w:ascii="Times New Roman" w:hAnsi="Times New Roman" w:cs="Times New Roman"/>
          <w:b/>
          <w:sz w:val="28"/>
          <w:szCs w:val="28"/>
        </w:rPr>
      </w:pPr>
    </w:p>
    <w:p w:rsidR="002D4BC0" w:rsidRDefault="002D4BC0" w:rsidP="00B91824">
      <w:pPr>
        <w:suppressAutoHyphens/>
        <w:overflowPunct w:val="0"/>
        <w:autoSpaceDE w:val="0"/>
        <w:autoSpaceDN w:val="0"/>
        <w:adjustRightInd w:val="0"/>
        <w:spacing w:after="0" w:line="240" w:lineRule="auto"/>
        <w:ind w:firstLine="567"/>
        <w:jc w:val="both"/>
        <w:textAlignment w:val="baseline"/>
        <w:outlineLvl w:val="0"/>
        <w:rPr>
          <w:rFonts w:ascii="Times New Roman" w:hAnsi="Times New Roman" w:cs="Times New Roman"/>
          <w:b/>
          <w:sz w:val="28"/>
          <w:szCs w:val="28"/>
        </w:rPr>
      </w:pPr>
    </w:p>
    <w:p w:rsidR="002D4BC0" w:rsidRDefault="002D4BC0" w:rsidP="00B91824">
      <w:pPr>
        <w:suppressAutoHyphens/>
        <w:overflowPunct w:val="0"/>
        <w:autoSpaceDE w:val="0"/>
        <w:autoSpaceDN w:val="0"/>
        <w:adjustRightInd w:val="0"/>
        <w:spacing w:after="0" w:line="240" w:lineRule="auto"/>
        <w:ind w:firstLine="567"/>
        <w:jc w:val="both"/>
        <w:textAlignment w:val="baseline"/>
        <w:outlineLvl w:val="0"/>
        <w:rPr>
          <w:rFonts w:ascii="Times New Roman" w:hAnsi="Times New Roman" w:cs="Times New Roman"/>
          <w:b/>
          <w:sz w:val="28"/>
          <w:szCs w:val="28"/>
        </w:rPr>
      </w:pPr>
    </w:p>
    <w:p w:rsidR="002D4BC0" w:rsidRPr="00B91824" w:rsidRDefault="002D4BC0" w:rsidP="00B91824">
      <w:pPr>
        <w:suppressAutoHyphens/>
        <w:overflowPunct w:val="0"/>
        <w:autoSpaceDE w:val="0"/>
        <w:autoSpaceDN w:val="0"/>
        <w:adjustRightInd w:val="0"/>
        <w:spacing w:after="0" w:line="240" w:lineRule="auto"/>
        <w:ind w:firstLine="567"/>
        <w:jc w:val="both"/>
        <w:textAlignment w:val="baseline"/>
        <w:outlineLvl w:val="0"/>
        <w:rPr>
          <w:rFonts w:ascii="Times New Roman" w:hAnsi="Times New Roman" w:cs="Times New Roman"/>
          <w:b/>
          <w:sz w:val="28"/>
          <w:szCs w:val="28"/>
        </w:rPr>
      </w:pP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B91824">
        <w:rPr>
          <w:rFonts w:ascii="Times New Roman" w:hAnsi="Times New Roman" w:cs="Times New Roman"/>
          <w:b/>
          <w:sz w:val="28"/>
          <w:szCs w:val="28"/>
        </w:rPr>
        <w:lastRenderedPageBreak/>
        <w:t xml:space="preserve">V. </w:t>
      </w:r>
      <w:r w:rsidRPr="00B91824">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21" w:history="1">
        <w:r w:rsidRPr="00B91824">
          <w:rPr>
            <w:rFonts w:ascii="Times New Roman" w:hAnsi="Times New Roman" w:cs="Times New Roman"/>
            <w:b/>
            <w:bCs/>
            <w:sz w:val="28"/>
            <w:szCs w:val="28"/>
          </w:rPr>
          <w:t>части 1.1 статьи 16</w:t>
        </w:r>
      </w:hyperlink>
      <w:r w:rsidRPr="00B91824">
        <w:rPr>
          <w:rFonts w:ascii="Times New Roman" w:hAnsi="Times New Roman" w:cs="Times New Roman"/>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91824" w:rsidRPr="00B91824" w:rsidRDefault="00B91824" w:rsidP="00B91824">
      <w:pPr>
        <w:suppressAutoHyphens/>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r w:rsidRPr="00B91824">
        <w:rPr>
          <w:rFonts w:ascii="Times New Roman" w:hAnsi="Times New Roman" w:cs="Times New Roman"/>
          <w:b/>
          <w:i/>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7A6395" w:rsidRPr="00B91824" w:rsidRDefault="007A6395"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outlineLvl w:val="0"/>
        <w:rPr>
          <w:rFonts w:ascii="Times New Roman" w:hAnsi="Times New Roman" w:cs="Times New Roman"/>
          <w:bCs/>
          <w:sz w:val="28"/>
          <w:szCs w:val="28"/>
        </w:rPr>
      </w:pPr>
      <w:r w:rsidRPr="00B91824">
        <w:rPr>
          <w:rFonts w:ascii="Times New Roman" w:hAnsi="Times New Roman" w:cs="Times New Roman"/>
          <w:sz w:val="28"/>
          <w:szCs w:val="28"/>
        </w:rPr>
        <w:t xml:space="preserve">5.1. В случае нарушения прав заявителей они вправе обжаловать </w:t>
      </w:r>
      <w:r w:rsidRPr="00B91824">
        <w:rPr>
          <w:rFonts w:ascii="Times New Roman" w:hAnsi="Times New Roman" w:cs="Times New Roman"/>
          <w:bCs/>
          <w:sz w:val="28"/>
          <w:szCs w:val="28"/>
        </w:rPr>
        <w:t xml:space="preserve">действия (бездействия) органа местного самоуправления, предоставляющего муниципальную услугу, организаций, указанных в </w:t>
      </w:r>
      <w:hyperlink r:id="rId22" w:history="1">
        <w:r w:rsidRPr="00B91824">
          <w:rPr>
            <w:rFonts w:ascii="Times New Roman" w:hAnsi="Times New Roman" w:cs="Times New Roman"/>
            <w:bCs/>
            <w:sz w:val="28"/>
            <w:szCs w:val="28"/>
          </w:rPr>
          <w:t>части 1.1 статьи 16</w:t>
        </w:r>
      </w:hyperlink>
      <w:r w:rsidRPr="00B91824">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91824">
        <w:rPr>
          <w:rFonts w:ascii="Times New Roman" w:hAnsi="Times New Roman" w:cs="Times New Roman"/>
          <w:sz w:val="28"/>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3" w:history="1">
        <w:r w:rsidRPr="00B91824">
          <w:rPr>
            <w:rFonts w:ascii="Times New Roman" w:hAnsi="Times New Roman" w:cs="Times New Roman"/>
            <w:sz w:val="28"/>
            <w:szCs w:val="28"/>
          </w:rPr>
          <w:t>законом</w:t>
        </w:r>
      </w:hyperlink>
      <w:r w:rsidRPr="00B91824">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36A58" w:rsidRDefault="00E36A58"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r w:rsidRPr="00B91824">
        <w:rPr>
          <w:rFonts w:ascii="Times New Roman" w:hAnsi="Times New Roman" w:cs="Times New Roman"/>
          <w:b/>
          <w:i/>
          <w:sz w:val="28"/>
          <w:szCs w:val="28"/>
        </w:rPr>
        <w:t>Предмет жалобы</w:t>
      </w:r>
    </w:p>
    <w:p w:rsidR="00B91824" w:rsidRPr="00B91824" w:rsidRDefault="00B91824" w:rsidP="00B91824">
      <w:pPr>
        <w:suppressAutoHyphens/>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B91824" w:rsidRPr="00B91824" w:rsidRDefault="00B91824" w:rsidP="00B91824">
      <w:pPr>
        <w:suppressAutoHyphens/>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1824">
        <w:rPr>
          <w:rFonts w:ascii="Times New Roman" w:hAnsi="Times New Roman" w:cs="Times New Roman"/>
          <w:sz w:val="28"/>
          <w:szCs w:val="28"/>
        </w:rPr>
        <w:t>5.2. Предметом жалобы могут являться</w:t>
      </w:r>
      <w:r w:rsidRPr="00B91824">
        <w:rPr>
          <w:rFonts w:ascii="Times New Roman" w:hAnsi="Times New Roman" w:cs="Times New Roman"/>
          <w:bCs/>
          <w:sz w:val="28"/>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B91824">
        <w:rPr>
          <w:rFonts w:ascii="Times New Roman" w:hAnsi="Times New Roman" w:cs="Times New Roman"/>
          <w:sz w:val="28"/>
          <w:szCs w:val="28"/>
        </w:rPr>
        <w:t>, с совершением (принятием) которых не согласно лицо, обратившееся с жалобой.</w:t>
      </w: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Заявитель может обратиться с жалобой, в том числе, в следующих случаях:</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lastRenderedPageBreak/>
        <w:t xml:space="preserve">а) нарушение срока регистрации запроса о предоставлении муниципальной услуги, запроса, указанного в </w:t>
      </w:r>
      <w:hyperlink r:id="rId24" w:history="1">
        <w:r w:rsidRPr="00B91824">
          <w:rPr>
            <w:rFonts w:ascii="Times New Roman" w:hAnsi="Times New Roman" w:cs="Times New Roman"/>
            <w:sz w:val="28"/>
            <w:szCs w:val="28"/>
          </w:rPr>
          <w:t>статье 15.1</w:t>
        </w:r>
      </w:hyperlink>
      <w:r w:rsidRPr="00B91824">
        <w:rPr>
          <w:rFonts w:ascii="Times New Roman" w:hAnsi="Times New Roman" w:cs="Times New Roman"/>
          <w:sz w:val="28"/>
          <w:szCs w:val="28"/>
        </w:rPr>
        <w:t xml:space="preserve"> Федерального закона </w:t>
      </w:r>
      <w:r w:rsidRPr="00B91824">
        <w:rPr>
          <w:rFonts w:ascii="Times New Roman" w:hAnsi="Times New Roman" w:cs="Times New Roman"/>
          <w:bCs/>
          <w:sz w:val="28"/>
          <w:szCs w:val="28"/>
        </w:rPr>
        <w:t>от 27.07.2010     № 210-ФЗ «Об организации предоставления государственных и муниципальных услуг»</w:t>
      </w:r>
      <w:r w:rsidRPr="00B91824">
        <w:rPr>
          <w:rFonts w:ascii="Times New Roman" w:hAnsi="Times New Roman" w:cs="Times New Roman"/>
          <w:sz w:val="28"/>
          <w:szCs w:val="28"/>
        </w:rPr>
        <w:t>;</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б) нарушение срока предоставления муниципальной услуги;</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5"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w:t>
      </w:r>
      <w:r w:rsidRPr="00B91824">
        <w:rPr>
          <w:rFonts w:ascii="Times New Roman" w:hAnsi="Times New Roman" w:cs="Times New Roman"/>
          <w:bCs/>
          <w:sz w:val="28"/>
          <w:szCs w:val="28"/>
        </w:rPr>
        <w:t>от 27.07.2010 № 210-ФЗ «Об организации предоставления государственных и муниципальных услуг»</w:t>
      </w:r>
      <w:r w:rsidRPr="00B91824">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B91824" w:rsidRPr="00B91824" w:rsidRDefault="00B91824" w:rsidP="00B91824">
      <w:pPr>
        <w:suppressAutoHyphens/>
        <w:overflowPunct w:val="0"/>
        <w:autoSpaceDE w:val="0"/>
        <w:autoSpaceDN w:val="0"/>
        <w:adjustRightInd w:val="0"/>
        <w:spacing w:after="0" w:line="240" w:lineRule="auto"/>
        <w:jc w:val="center"/>
        <w:textAlignment w:val="baseline"/>
        <w:rPr>
          <w:rFonts w:ascii="Times New Roman" w:hAnsi="Times New Roman" w:cs="Times New Roman"/>
          <w:b/>
          <w:i/>
          <w:sz w:val="28"/>
          <w:szCs w:val="28"/>
        </w:rPr>
      </w:pPr>
      <w:r w:rsidRPr="00B91824">
        <w:rPr>
          <w:rFonts w:ascii="Times New Roman" w:hAnsi="Times New Roman" w:cs="Times New Roman"/>
          <w:b/>
          <w:i/>
          <w:sz w:val="28"/>
          <w:szCs w:val="28"/>
        </w:rPr>
        <w:lastRenderedPageBreak/>
        <w:t xml:space="preserve">Орган местного самоуправления, предоставляющий муниципальную услугу, организации, указанные в </w:t>
      </w:r>
      <w:hyperlink r:id="rId26" w:history="1">
        <w:r w:rsidRPr="00B91824">
          <w:rPr>
            <w:rFonts w:ascii="Times New Roman" w:hAnsi="Times New Roman" w:cs="Times New Roman"/>
            <w:b/>
            <w:i/>
            <w:sz w:val="28"/>
            <w:szCs w:val="28"/>
          </w:rPr>
          <w:t>части 1.1 статьи 16</w:t>
        </w:r>
      </w:hyperlink>
      <w:r w:rsidRPr="00B91824">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91824" w:rsidRPr="00B91824" w:rsidRDefault="00B91824" w:rsidP="00B91824">
      <w:pPr>
        <w:suppressAutoHyphens/>
        <w:overflowPunct w:val="0"/>
        <w:autoSpaceDE w:val="0"/>
        <w:autoSpaceDN w:val="0"/>
        <w:adjustRightInd w:val="0"/>
        <w:spacing w:after="0" w:line="240" w:lineRule="auto"/>
        <w:jc w:val="center"/>
        <w:textAlignment w:val="baseline"/>
        <w:rPr>
          <w:rFonts w:ascii="Times New Roman" w:hAnsi="Times New Roman" w:cs="Times New Roman"/>
          <w:b/>
          <w:i/>
          <w:sz w:val="28"/>
          <w:szCs w:val="28"/>
        </w:rPr>
      </w:pPr>
    </w:p>
    <w:p w:rsidR="00B91824" w:rsidRPr="00B91824" w:rsidRDefault="00B91824" w:rsidP="00B91824">
      <w:pPr>
        <w:suppressAutoHyphens/>
        <w:adjustRightInd w:val="0"/>
        <w:spacing w:after="0" w:line="240" w:lineRule="auto"/>
        <w:ind w:firstLine="567"/>
        <w:jc w:val="both"/>
        <w:outlineLvl w:val="2"/>
        <w:rPr>
          <w:rFonts w:ascii="Times New Roman" w:hAnsi="Times New Roman" w:cs="Times New Roman"/>
          <w:sz w:val="28"/>
          <w:szCs w:val="28"/>
        </w:rPr>
      </w:pPr>
      <w:r w:rsidRPr="00B91824">
        <w:rPr>
          <w:rFonts w:ascii="Times New Roman" w:hAnsi="Times New Roman" w:cs="Times New Roman"/>
          <w:sz w:val="28"/>
          <w:szCs w:val="28"/>
        </w:rPr>
        <w:t xml:space="preserve">5.3. В случае несогласия заявителя с решением или действием (бездействием) работников администрации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 xml:space="preserve"> жалоба подается на имя главы </w:t>
      </w:r>
      <w:r w:rsidRPr="00B91824">
        <w:rPr>
          <w:rFonts w:ascii="Times New Roman" w:hAnsi="Times New Roman" w:cs="Times New Roman"/>
          <w:bCs/>
          <w:sz w:val="28"/>
          <w:szCs w:val="28"/>
        </w:rPr>
        <w:t>муниципального образования</w:t>
      </w:r>
      <w:r w:rsidRPr="00B91824">
        <w:rPr>
          <w:rFonts w:ascii="Times New Roman" w:hAnsi="Times New Roman" w:cs="Times New Roman"/>
          <w:sz w:val="28"/>
          <w:szCs w:val="28"/>
        </w:rPr>
        <w:t>.</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Жалоба на решения и действия (бездействие) работников организаций, предусмотренных </w:t>
      </w:r>
      <w:hyperlink r:id="rId27"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B91824" w:rsidRPr="00B91824" w:rsidRDefault="00B91824" w:rsidP="00B91824">
      <w:pPr>
        <w:suppressAutoHyphens/>
        <w:adjustRightInd w:val="0"/>
        <w:spacing w:after="0" w:line="240" w:lineRule="auto"/>
        <w:ind w:firstLine="567"/>
        <w:jc w:val="both"/>
        <w:outlineLvl w:val="2"/>
        <w:rPr>
          <w:rFonts w:ascii="Times New Roman" w:hAnsi="Times New Roman" w:cs="Times New Roman"/>
          <w:sz w:val="28"/>
          <w:szCs w:val="28"/>
        </w:rPr>
      </w:pPr>
      <w:r w:rsidRPr="00B91824">
        <w:rPr>
          <w:rFonts w:ascii="Times New Roman" w:hAnsi="Times New Roman" w:cs="Times New Roman"/>
          <w:sz w:val="28"/>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91824" w:rsidRPr="00B91824" w:rsidRDefault="00B91824" w:rsidP="00B91824">
      <w:pPr>
        <w:suppressAutoHyphens/>
        <w:adjustRightInd w:val="0"/>
        <w:spacing w:after="0" w:line="240" w:lineRule="auto"/>
        <w:ind w:firstLine="550"/>
        <w:jc w:val="both"/>
        <w:outlineLvl w:val="2"/>
        <w:rPr>
          <w:rFonts w:ascii="Times New Roman" w:hAnsi="Times New Roman" w:cs="Times New Roman"/>
          <w:sz w:val="28"/>
          <w:szCs w:val="28"/>
        </w:rPr>
      </w:pP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sz w:val="28"/>
          <w:szCs w:val="28"/>
        </w:rPr>
      </w:pPr>
      <w:r w:rsidRPr="00B91824">
        <w:rPr>
          <w:rFonts w:ascii="Times New Roman" w:hAnsi="Times New Roman" w:cs="Times New Roman"/>
          <w:b/>
          <w:i/>
          <w:sz w:val="28"/>
          <w:szCs w:val="28"/>
        </w:rPr>
        <w:t>Порядок подачи и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540"/>
        <w:jc w:val="both"/>
        <w:textAlignment w:val="baseline"/>
        <w:rPr>
          <w:rFonts w:ascii="Times New Roman" w:hAnsi="Times New Roman" w:cs="Times New Roman"/>
          <w:sz w:val="28"/>
          <w:szCs w:val="28"/>
        </w:rPr>
      </w:pP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5.4. Жалоба подается в администрацию муниципального образования в письменной форме на бумажном носителе или в электронной форме. Время приема жалоб должно совпадать со временем предоставления муниципальной услуги.</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 xml:space="preserve">5.5. Жалоба на решения и действия (бездействия) органа местного самоуправления, предоставляющего муниципальную услугу,  может быть направлена по почте (412181, Саратовская область, Татищевский район, с.Вязовка, ул.Ленина, д.135) с использованием сети «Интернет», официального сайта Татищевского муниципального района (адрес электронной почты администрации муниципального образования: </w:t>
      </w:r>
      <w:r w:rsidRPr="00B91824">
        <w:rPr>
          <w:rFonts w:ascii="Times New Roman" w:hAnsi="Times New Roman" w:cs="Times New Roman"/>
          <w:sz w:val="28"/>
          <w:szCs w:val="28"/>
          <w:lang w:val="en-US"/>
        </w:rPr>
        <w:t>vyazovskoemo</w:t>
      </w:r>
      <w:r w:rsidRPr="00B91824">
        <w:rPr>
          <w:rFonts w:ascii="Times New Roman" w:hAnsi="Times New Roman" w:cs="Times New Roman"/>
          <w:sz w:val="28"/>
          <w:szCs w:val="28"/>
        </w:rPr>
        <w:t>@</w:t>
      </w:r>
      <w:r w:rsidRPr="00B91824">
        <w:rPr>
          <w:rFonts w:ascii="Times New Roman" w:hAnsi="Times New Roman" w:cs="Times New Roman"/>
          <w:sz w:val="28"/>
          <w:szCs w:val="28"/>
          <w:lang w:val="en-US"/>
        </w:rPr>
        <w:t>mail</w:t>
      </w:r>
      <w:r w:rsidRPr="00B91824">
        <w:rPr>
          <w:rFonts w:ascii="Times New Roman" w:hAnsi="Times New Roman" w:cs="Times New Roman"/>
          <w:sz w:val="28"/>
          <w:szCs w:val="28"/>
        </w:rPr>
        <w:t xml:space="preserve">.ru.), предоставляющей муниципальную услугу, Единого и регионального порталов, а также может быть принята при личном приеме. </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 xml:space="preserve">5.6. Жалоба в соответствии с Федеральным </w:t>
      </w:r>
      <w:hyperlink r:id="rId28" w:history="1">
        <w:r w:rsidRPr="00B91824">
          <w:rPr>
            <w:rFonts w:ascii="Times New Roman" w:hAnsi="Times New Roman" w:cs="Times New Roman"/>
            <w:sz w:val="28"/>
            <w:szCs w:val="28"/>
          </w:rPr>
          <w:t>законом</w:t>
        </w:r>
      </w:hyperlink>
      <w:r w:rsidRPr="00B91824">
        <w:rPr>
          <w:rFonts w:ascii="Times New Roman" w:hAnsi="Times New Roman" w:cs="Times New Roman"/>
          <w:sz w:val="28"/>
          <w:szCs w:val="28"/>
        </w:rPr>
        <w:t xml:space="preserve"> «Об организации предоставления государственных и муниципальных услуг» должна содержать:</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w:t>
      </w:r>
      <w:r w:rsidRPr="00B91824">
        <w:rPr>
          <w:rFonts w:ascii="Times New Roman" w:hAnsi="Times New Roman" w:cs="Times New Roman"/>
          <w:sz w:val="28"/>
          <w:szCs w:val="28"/>
        </w:rPr>
        <w:lastRenderedPageBreak/>
        <w:t>государственного служащего. Заявителем могут быть представлены документы (при наличии), подтверждающие доводы заявителя, либо их копии.</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91824" w:rsidRPr="00B91824" w:rsidRDefault="00B91824" w:rsidP="00B91824">
      <w:pPr>
        <w:widowControl w:val="0"/>
        <w:suppressAutoHyphens/>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91824" w:rsidRPr="00B91824" w:rsidRDefault="00B91824" w:rsidP="00B91824">
      <w:pPr>
        <w:widowControl w:val="0"/>
        <w:suppressAutoHyphens/>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5.9. В электронном виде жалоба может быть подана заявителем посредством:</w:t>
      </w:r>
    </w:p>
    <w:p w:rsidR="00B91824" w:rsidRPr="00B91824" w:rsidRDefault="00B91824" w:rsidP="00B91824">
      <w:pPr>
        <w:pStyle w:val="ConsPlusNormal"/>
        <w:widowControl w:val="0"/>
        <w:suppressAutoHyphens/>
        <w:ind w:firstLine="540"/>
        <w:jc w:val="both"/>
        <w:rPr>
          <w:rFonts w:ascii="Times New Roman" w:hAnsi="Times New Roman"/>
          <w:sz w:val="28"/>
          <w:szCs w:val="28"/>
        </w:rPr>
      </w:pPr>
      <w:r w:rsidRPr="00B91824">
        <w:rPr>
          <w:rFonts w:ascii="Times New Roman" w:hAnsi="Times New Roman"/>
          <w:sz w:val="28"/>
          <w:szCs w:val="28"/>
        </w:rPr>
        <w:t>официального сайта Татищевского муниципального района в информационно-телекоммуникационной сети Интернет;</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электронной почты. Жалоба направляется на адрес электронной почты администрации муниципального образования в информационно-телекоммуникационной сети Интернет;</w:t>
      </w:r>
    </w:p>
    <w:p w:rsidR="00B91824" w:rsidRPr="00B91824" w:rsidRDefault="00B91824" w:rsidP="00B91824">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Единого портала государственных и муниципальных услуг.</w:t>
      </w:r>
    </w:p>
    <w:p w:rsidR="00B91824" w:rsidRPr="00B91824" w:rsidRDefault="00B91824" w:rsidP="00B91824">
      <w:pPr>
        <w:pStyle w:val="ConsPlusNormal"/>
        <w:widowControl w:val="0"/>
        <w:suppressAutoHyphens/>
        <w:ind w:firstLine="540"/>
        <w:jc w:val="both"/>
        <w:rPr>
          <w:rFonts w:ascii="Times New Roman" w:hAnsi="Times New Roman"/>
          <w:sz w:val="28"/>
          <w:szCs w:val="28"/>
        </w:rPr>
      </w:pPr>
      <w:r w:rsidRPr="00B91824">
        <w:rPr>
          <w:rFonts w:ascii="Times New Roman" w:hAnsi="Times New Roman"/>
          <w:sz w:val="28"/>
          <w:szCs w:val="28"/>
        </w:rPr>
        <w:t>При подаче жалобы в электронном виде документы, указанные в пункте 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1824" w:rsidRPr="00B91824" w:rsidRDefault="00B91824" w:rsidP="00B91824">
      <w:pPr>
        <w:pStyle w:val="ConsPlusNormal"/>
        <w:widowControl w:val="0"/>
        <w:suppressAutoHyphens/>
        <w:ind w:firstLine="540"/>
        <w:jc w:val="both"/>
        <w:rPr>
          <w:rFonts w:ascii="Times New Roman" w:hAnsi="Times New Roman"/>
          <w:sz w:val="28"/>
          <w:szCs w:val="28"/>
        </w:rPr>
      </w:pPr>
      <w:r w:rsidRPr="00B91824">
        <w:rPr>
          <w:rFonts w:ascii="Times New Roman" w:hAnsi="Times New Roman"/>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r w:rsidRPr="00B91824">
        <w:rPr>
          <w:rFonts w:ascii="Times New Roman" w:hAnsi="Times New Roman" w:cs="Times New Roman"/>
          <w:b/>
          <w:i/>
          <w:sz w:val="28"/>
          <w:szCs w:val="28"/>
        </w:rPr>
        <w:t>Сроки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540"/>
        <w:jc w:val="both"/>
        <w:textAlignment w:val="baseline"/>
        <w:rPr>
          <w:rFonts w:ascii="Times New Roman" w:hAnsi="Times New Roman" w:cs="Times New Roman"/>
          <w:sz w:val="28"/>
          <w:szCs w:val="28"/>
        </w:rPr>
      </w:pP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91824">
        <w:rPr>
          <w:rFonts w:ascii="Times New Roman" w:hAnsi="Times New Roman" w:cs="Times New Roman"/>
          <w:sz w:val="28"/>
          <w:szCs w:val="28"/>
        </w:rPr>
        <w:t xml:space="preserve">5.12. Жалоба, поступившая в орган местного самоуправления, предоставляющий муниципальную услугу, в организации, предусмотренные </w:t>
      </w:r>
      <w:hyperlink r:id="rId29"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w:t>
      </w:r>
      <w:r w:rsidRPr="00B91824">
        <w:rPr>
          <w:rFonts w:ascii="Times New Roman" w:hAnsi="Times New Roman" w:cs="Times New Roman"/>
          <w:sz w:val="28"/>
          <w:szCs w:val="28"/>
        </w:rPr>
        <w:lastRenderedPageBreak/>
        <w:t xml:space="preserve">предусмотренных </w:t>
      </w:r>
      <w:hyperlink r:id="rId30"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1824" w:rsidRPr="00B91824" w:rsidRDefault="00B91824" w:rsidP="00B91824">
      <w:pPr>
        <w:suppressAutoHyphens/>
        <w:autoSpaceDE w:val="0"/>
        <w:autoSpaceDN w:val="0"/>
        <w:adjustRightInd w:val="0"/>
        <w:spacing w:after="0" w:line="240" w:lineRule="auto"/>
        <w:ind w:firstLine="540"/>
        <w:jc w:val="center"/>
        <w:rPr>
          <w:rFonts w:ascii="Times New Roman" w:hAnsi="Times New Roman" w:cs="Times New Roman"/>
          <w:b/>
          <w:i/>
          <w:sz w:val="28"/>
          <w:szCs w:val="28"/>
        </w:rPr>
      </w:pPr>
    </w:p>
    <w:p w:rsidR="00B91824" w:rsidRPr="00B91824" w:rsidRDefault="00B91824" w:rsidP="00B91824">
      <w:pPr>
        <w:suppressAutoHyphens/>
        <w:autoSpaceDE w:val="0"/>
        <w:autoSpaceDN w:val="0"/>
        <w:adjustRightInd w:val="0"/>
        <w:spacing w:after="0" w:line="240" w:lineRule="auto"/>
        <w:ind w:firstLine="540"/>
        <w:jc w:val="center"/>
        <w:rPr>
          <w:rFonts w:ascii="Times New Roman" w:hAnsi="Times New Roman" w:cs="Times New Roman"/>
          <w:b/>
          <w:i/>
          <w:sz w:val="28"/>
          <w:szCs w:val="28"/>
        </w:rPr>
      </w:pPr>
      <w:r w:rsidRPr="00B91824">
        <w:rPr>
          <w:rFonts w:ascii="Times New Roman" w:hAnsi="Times New Roman" w:cs="Times New Roman"/>
          <w:b/>
          <w:i/>
          <w:sz w:val="28"/>
          <w:szCs w:val="28"/>
        </w:rPr>
        <w:t>Перечень оснований для приостановления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540"/>
        <w:jc w:val="both"/>
        <w:textAlignment w:val="baseline"/>
        <w:rPr>
          <w:rFonts w:ascii="Times New Roman" w:hAnsi="Times New Roman" w:cs="Times New Roman"/>
          <w:sz w:val="28"/>
          <w:szCs w:val="28"/>
        </w:rPr>
      </w:pP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5.13. Оснований для приостановления рассмотрения жалобы не предусмотрено.</w:t>
      </w: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i/>
          <w:sz w:val="28"/>
          <w:szCs w:val="28"/>
        </w:rPr>
      </w:pPr>
      <w:r w:rsidRPr="00B91824">
        <w:rPr>
          <w:rFonts w:ascii="Times New Roman" w:hAnsi="Times New Roman" w:cs="Times New Roman"/>
          <w:b/>
          <w:i/>
          <w:sz w:val="28"/>
          <w:szCs w:val="28"/>
        </w:rPr>
        <w:t>Результат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720"/>
        <w:jc w:val="center"/>
        <w:textAlignment w:val="baseline"/>
        <w:outlineLvl w:val="1"/>
        <w:rPr>
          <w:rFonts w:ascii="Times New Roman" w:hAnsi="Times New Roman" w:cs="Times New Roman"/>
          <w:b/>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5.14. По результатам рассмотрения жалобы принимается одно из следующих решений:</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в случае признании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1"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history="1">
        <w:r w:rsidRPr="00B91824">
          <w:rPr>
            <w:rFonts w:ascii="Times New Roman" w:hAnsi="Times New Roman" w:cs="Times New Roman"/>
            <w:sz w:val="28"/>
            <w:szCs w:val="28"/>
          </w:rPr>
          <w:t>частью 1</w:t>
        </w:r>
      </w:hyperlink>
      <w:r w:rsidRPr="00B91824">
        <w:rPr>
          <w:rFonts w:ascii="Times New Roman" w:hAnsi="Times New Roman" w:cs="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b/>
          <w:sz w:val="28"/>
          <w:szCs w:val="28"/>
        </w:rPr>
      </w:pP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i/>
          <w:sz w:val="28"/>
          <w:szCs w:val="28"/>
        </w:rPr>
      </w:pPr>
      <w:r w:rsidRPr="00B91824">
        <w:rPr>
          <w:rFonts w:ascii="Times New Roman" w:hAnsi="Times New Roman" w:cs="Times New Roman"/>
          <w:b/>
          <w:i/>
          <w:sz w:val="28"/>
          <w:szCs w:val="28"/>
        </w:rPr>
        <w:t>Порядок информирования заявителя о результатах</w:t>
      </w: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i/>
          <w:sz w:val="28"/>
          <w:szCs w:val="28"/>
        </w:rPr>
      </w:pPr>
      <w:r w:rsidRPr="00B91824">
        <w:rPr>
          <w:rFonts w:ascii="Times New Roman" w:hAnsi="Times New Roman" w:cs="Times New Roman"/>
          <w:b/>
          <w:i/>
          <w:sz w:val="28"/>
          <w:szCs w:val="28"/>
        </w:rPr>
        <w:t>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720"/>
        <w:jc w:val="both"/>
        <w:textAlignment w:val="baseline"/>
        <w:outlineLvl w:val="1"/>
        <w:rPr>
          <w:rFonts w:ascii="Times New Roman" w:hAnsi="Times New Roman" w:cs="Times New Roman"/>
          <w:sz w:val="28"/>
          <w:szCs w:val="28"/>
        </w:rPr>
      </w:pP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outlineLvl w:val="1"/>
        <w:rPr>
          <w:rFonts w:ascii="Times New Roman" w:hAnsi="Times New Roman" w:cs="Times New Roman"/>
          <w:sz w:val="28"/>
          <w:szCs w:val="28"/>
        </w:rPr>
      </w:pPr>
      <w:r w:rsidRPr="00B91824">
        <w:rPr>
          <w:rFonts w:ascii="Times New Roman" w:hAnsi="Times New Roman" w:cs="Times New Roman"/>
          <w:sz w:val="28"/>
          <w:szCs w:val="28"/>
        </w:rPr>
        <w:t xml:space="preserve">5.16. Не позднее дня, следующего за днем принятия решения, указанного в пункте 5.14. Административного регламента, заявителю в письменной форме, в случае поступления жалобы в письменной форме, и электронной форме, в случае </w:t>
      </w:r>
      <w:r w:rsidRPr="00B91824">
        <w:rPr>
          <w:rFonts w:ascii="Times New Roman" w:hAnsi="Times New Roman" w:cs="Times New Roman"/>
          <w:sz w:val="28"/>
          <w:szCs w:val="28"/>
        </w:rPr>
        <w:lastRenderedPageBreak/>
        <w:t>поступления жалобы в форме электронного документа, направляется мотивированный ответ о результатах рассмотрения жалобы.</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В ответе по результатам рассмотрения жалобы указываются:</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3"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91824" w:rsidRPr="00B91824" w:rsidRDefault="00B91824" w:rsidP="00B91824">
      <w:pPr>
        <w:suppressAutoHyphens/>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4"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фамилия, имя, отчество (при наличии) или наименование заявителя;</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основания для принятия решения по жалобе;</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принятое по жалобе решение;</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сведения о порядке обжалования принятого по жалобе решения.</w:t>
      </w:r>
    </w:p>
    <w:p w:rsidR="00B91824" w:rsidRPr="00B91824" w:rsidRDefault="00B91824" w:rsidP="00B91824">
      <w:pPr>
        <w:suppressAutoHyphens/>
        <w:overflowPunct w:val="0"/>
        <w:autoSpaceDE w:val="0"/>
        <w:autoSpaceDN w:val="0"/>
        <w:adjustRightInd w:val="0"/>
        <w:spacing w:after="0" w:line="240" w:lineRule="auto"/>
        <w:ind w:firstLine="720"/>
        <w:jc w:val="center"/>
        <w:textAlignment w:val="baseline"/>
        <w:outlineLvl w:val="1"/>
        <w:rPr>
          <w:rFonts w:ascii="Times New Roman" w:hAnsi="Times New Roman" w:cs="Times New Roman"/>
          <w:b/>
          <w:sz w:val="28"/>
          <w:szCs w:val="28"/>
        </w:rPr>
      </w:pP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bCs/>
          <w:i/>
          <w:sz w:val="28"/>
          <w:szCs w:val="28"/>
        </w:rPr>
      </w:pPr>
      <w:r w:rsidRPr="00B91824">
        <w:rPr>
          <w:rFonts w:ascii="Times New Roman" w:hAnsi="Times New Roman" w:cs="Times New Roman"/>
          <w:b/>
          <w:bCs/>
          <w:i/>
          <w:sz w:val="28"/>
          <w:szCs w:val="28"/>
        </w:rPr>
        <w:t>Порядок обжалования решения по жалобе</w:t>
      </w:r>
    </w:p>
    <w:p w:rsidR="00B91824" w:rsidRPr="00B91824" w:rsidRDefault="00B91824" w:rsidP="00B91824">
      <w:pPr>
        <w:suppressAutoHyphens/>
        <w:autoSpaceDE w:val="0"/>
        <w:autoSpaceDN w:val="0"/>
        <w:adjustRightInd w:val="0"/>
        <w:spacing w:after="0" w:line="240" w:lineRule="auto"/>
        <w:ind w:firstLine="540"/>
        <w:jc w:val="both"/>
        <w:rPr>
          <w:rFonts w:ascii="Times New Roman" w:hAnsi="Times New Roman" w:cs="Times New Roman"/>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91824" w:rsidRPr="00B91824" w:rsidRDefault="00B91824" w:rsidP="00B91824">
      <w:pPr>
        <w:suppressAutoHyphens/>
        <w:overflowPunct w:val="0"/>
        <w:autoSpaceDE w:val="0"/>
        <w:autoSpaceDN w:val="0"/>
        <w:adjustRightInd w:val="0"/>
        <w:spacing w:after="0" w:line="240" w:lineRule="auto"/>
        <w:ind w:firstLine="720"/>
        <w:jc w:val="center"/>
        <w:textAlignment w:val="baseline"/>
        <w:outlineLvl w:val="1"/>
        <w:rPr>
          <w:rFonts w:ascii="Times New Roman" w:hAnsi="Times New Roman" w:cs="Times New Roman"/>
          <w:b/>
          <w:sz w:val="28"/>
          <w:szCs w:val="28"/>
        </w:rPr>
      </w:pP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r w:rsidRPr="00B91824">
        <w:rPr>
          <w:rFonts w:ascii="Times New Roman" w:hAnsi="Times New Roman" w:cs="Times New Roman"/>
          <w:b/>
          <w:i/>
          <w:sz w:val="28"/>
          <w:szCs w:val="28"/>
        </w:rPr>
        <w:t xml:space="preserve">Право заявителя на получение информации и документов, </w:t>
      </w:r>
    </w:p>
    <w:p w:rsidR="00B91824" w:rsidRPr="00B91824" w:rsidRDefault="00B91824" w:rsidP="00B91824">
      <w:pPr>
        <w:suppressAutoHyphens/>
        <w:overflowPunct w:val="0"/>
        <w:autoSpaceDE w:val="0"/>
        <w:autoSpaceDN w:val="0"/>
        <w:adjustRightInd w:val="0"/>
        <w:spacing w:after="0" w:line="240" w:lineRule="auto"/>
        <w:jc w:val="center"/>
        <w:textAlignment w:val="baseline"/>
        <w:outlineLvl w:val="1"/>
        <w:rPr>
          <w:rFonts w:ascii="Times New Roman" w:hAnsi="Times New Roman" w:cs="Times New Roman"/>
          <w:b/>
          <w:i/>
          <w:sz w:val="28"/>
          <w:szCs w:val="28"/>
        </w:rPr>
      </w:pPr>
      <w:r w:rsidRPr="00B91824">
        <w:rPr>
          <w:rFonts w:ascii="Times New Roman" w:hAnsi="Times New Roman" w:cs="Times New Roman"/>
          <w:b/>
          <w:i/>
          <w:sz w:val="28"/>
          <w:szCs w:val="28"/>
        </w:rPr>
        <w:t>необходимых для обоснования и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B91824" w:rsidRPr="00B91824" w:rsidRDefault="00B91824" w:rsidP="00B91824">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91824">
        <w:rPr>
          <w:rFonts w:ascii="Times New Roman" w:hAnsi="Times New Roman" w:cs="Times New Roman"/>
          <w:sz w:val="28"/>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91824" w:rsidRPr="00B91824" w:rsidRDefault="00B91824" w:rsidP="00B91824">
      <w:pPr>
        <w:suppressAutoHyphens/>
        <w:autoSpaceDE w:val="0"/>
        <w:autoSpaceDN w:val="0"/>
        <w:adjustRightInd w:val="0"/>
        <w:spacing w:after="0" w:line="240" w:lineRule="auto"/>
        <w:ind w:firstLine="540"/>
        <w:jc w:val="center"/>
        <w:rPr>
          <w:rFonts w:ascii="Times New Roman" w:hAnsi="Times New Roman" w:cs="Times New Roman"/>
          <w:b/>
          <w:bCs/>
          <w:sz w:val="28"/>
          <w:szCs w:val="28"/>
        </w:rPr>
      </w:pP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bCs/>
          <w:i/>
          <w:sz w:val="28"/>
          <w:szCs w:val="28"/>
        </w:rPr>
      </w:pPr>
      <w:r w:rsidRPr="00B91824">
        <w:rPr>
          <w:rFonts w:ascii="Times New Roman" w:hAnsi="Times New Roman" w:cs="Times New Roman"/>
          <w:b/>
          <w:bCs/>
          <w:i/>
          <w:sz w:val="28"/>
          <w:szCs w:val="28"/>
        </w:rPr>
        <w:t xml:space="preserve">Способы информирования заявителей </w:t>
      </w:r>
    </w:p>
    <w:p w:rsidR="00B91824" w:rsidRPr="00B91824" w:rsidRDefault="00B91824" w:rsidP="00B91824">
      <w:pPr>
        <w:suppressAutoHyphens/>
        <w:autoSpaceDE w:val="0"/>
        <w:autoSpaceDN w:val="0"/>
        <w:adjustRightInd w:val="0"/>
        <w:spacing w:after="0" w:line="240" w:lineRule="auto"/>
        <w:jc w:val="center"/>
        <w:rPr>
          <w:rFonts w:ascii="Times New Roman" w:hAnsi="Times New Roman" w:cs="Times New Roman"/>
          <w:b/>
          <w:bCs/>
          <w:i/>
          <w:sz w:val="28"/>
          <w:szCs w:val="28"/>
        </w:rPr>
      </w:pPr>
      <w:r w:rsidRPr="00B91824">
        <w:rPr>
          <w:rFonts w:ascii="Times New Roman" w:hAnsi="Times New Roman" w:cs="Times New Roman"/>
          <w:b/>
          <w:bCs/>
          <w:i/>
          <w:sz w:val="28"/>
          <w:szCs w:val="28"/>
        </w:rPr>
        <w:t>о порядке подачи и рассмотрения жалобы</w:t>
      </w:r>
    </w:p>
    <w:p w:rsidR="00B91824" w:rsidRPr="00B91824" w:rsidRDefault="00B91824" w:rsidP="00B91824">
      <w:pPr>
        <w:suppressAutoHyphens/>
        <w:overflowPunct w:val="0"/>
        <w:autoSpaceDE w:val="0"/>
        <w:autoSpaceDN w:val="0"/>
        <w:adjustRightInd w:val="0"/>
        <w:spacing w:after="0" w:line="240" w:lineRule="auto"/>
        <w:ind w:firstLine="720"/>
        <w:jc w:val="center"/>
        <w:textAlignment w:val="baseline"/>
        <w:outlineLvl w:val="1"/>
        <w:rPr>
          <w:rFonts w:ascii="Times New Roman" w:hAnsi="Times New Roman" w:cs="Times New Roman"/>
          <w:b/>
          <w:i/>
          <w:sz w:val="28"/>
          <w:szCs w:val="28"/>
        </w:rPr>
      </w:pP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5.19. Информация о порядке подачи и рассмотрения жалобы доводится до заявителя следующими способами:</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lastRenderedPageBreak/>
        <w:t xml:space="preserve">посредством информирования при личном обращении (в том числе обращении по телефону) в администрацию </w:t>
      </w:r>
      <w:r w:rsidRPr="00B91824">
        <w:rPr>
          <w:rFonts w:ascii="Times New Roman" w:hAnsi="Times New Roman" w:cs="Times New Roman"/>
          <w:bCs/>
          <w:sz w:val="28"/>
          <w:szCs w:val="28"/>
        </w:rPr>
        <w:t xml:space="preserve">муниципального образования </w:t>
      </w:r>
      <w:r w:rsidRPr="00B91824">
        <w:rPr>
          <w:rFonts w:ascii="Times New Roman" w:hAnsi="Times New Roman" w:cs="Times New Roman"/>
          <w:sz w:val="28"/>
          <w:szCs w:val="28"/>
        </w:rPr>
        <w:t xml:space="preserve">и в организации, предусмотренные </w:t>
      </w:r>
      <w:hyperlink r:id="rId35"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Pr="00B91824">
        <w:rPr>
          <w:rFonts w:ascii="Times New Roman" w:hAnsi="Times New Roman" w:cs="Times New Roman"/>
          <w:bCs/>
          <w:sz w:val="28"/>
          <w:szCs w:val="28"/>
        </w:rPr>
        <w:t xml:space="preserve">муниципального образования </w:t>
      </w:r>
      <w:r w:rsidRPr="00B91824">
        <w:rPr>
          <w:rFonts w:ascii="Times New Roman" w:hAnsi="Times New Roman" w:cs="Times New Roman"/>
          <w:sz w:val="28"/>
          <w:szCs w:val="28"/>
        </w:rPr>
        <w:t xml:space="preserve">и в организации, предусмотренные </w:t>
      </w:r>
      <w:hyperlink r:id="rId36" w:history="1">
        <w:r w:rsidRPr="00B91824">
          <w:rPr>
            <w:rFonts w:ascii="Times New Roman" w:hAnsi="Times New Roman" w:cs="Times New Roman"/>
            <w:sz w:val="28"/>
            <w:szCs w:val="28"/>
          </w:rPr>
          <w:t>частью 1.1 статьи 16</w:t>
        </w:r>
      </w:hyperlink>
      <w:r w:rsidRPr="00B9182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91824" w:rsidRPr="00B91824" w:rsidRDefault="00B91824" w:rsidP="00B9182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91824">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012251" w:rsidRDefault="0001225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sectPr w:rsidR="00012251" w:rsidSect="00B91824">
          <w:pgSz w:w="11906" w:h="16838"/>
          <w:pgMar w:top="1134" w:right="567" w:bottom="1134" w:left="1134" w:header="709" w:footer="709" w:gutter="0"/>
          <w:pgNumType w:start="1"/>
          <w:cols w:space="720"/>
          <w:titlePg/>
          <w:docGrid w:linePitch="381"/>
        </w:sectPr>
      </w:pPr>
    </w:p>
    <w:p w:rsidR="00666AE1" w:rsidRPr="00666AE1" w:rsidRDefault="00666AE1" w:rsidP="00861D55">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1</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012251" w:rsidRPr="00666AE1" w:rsidRDefault="00E36A58"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666AE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00666AE1" w:rsidRPr="00666AE1">
        <w:rPr>
          <w:rFonts w:ascii="Times New Roman" w:eastAsia="Times New Roman" w:hAnsi="Times New Roman" w:cs="Times New Roman"/>
          <w:sz w:val="28"/>
          <w:szCs w:val="28"/>
        </w:rPr>
        <w:t>Татищевского муниципального района</w:t>
      </w: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rPr>
      </w:pPr>
    </w:p>
    <w:p w:rsidR="007A6395" w:rsidRPr="0012075D" w:rsidRDefault="007A6395" w:rsidP="004B5981">
      <w:pPr>
        <w:pStyle w:val="a1"/>
        <w:tabs>
          <w:tab w:val="center" w:pos="5241"/>
          <w:tab w:val="left" w:pos="6949"/>
        </w:tabs>
        <w:ind w:left="301" w:right="299"/>
        <w:jc w:val="center"/>
        <w:rPr>
          <w:rStyle w:val="af5"/>
          <w:b w:val="0"/>
          <w:szCs w:val="28"/>
        </w:rPr>
      </w:pPr>
      <w:r w:rsidRPr="0012075D">
        <w:rPr>
          <w:rStyle w:val="af5"/>
          <w:b w:val="0"/>
          <w:szCs w:val="28"/>
        </w:rPr>
        <w:t>3 А Я В Л Е Н И Е</w:t>
      </w:r>
    </w:p>
    <w:p w:rsidR="007A6395" w:rsidRPr="0012075D" w:rsidRDefault="007A6395" w:rsidP="004B5981">
      <w:pPr>
        <w:tabs>
          <w:tab w:val="center" w:pos="5247"/>
          <w:tab w:val="right" w:pos="10181"/>
        </w:tabs>
        <w:spacing w:before="13"/>
        <w:ind w:left="313" w:right="299"/>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о выдаче градостроительного плана земельного участка</w:t>
      </w:r>
    </w:p>
    <w:p w:rsidR="007A6395" w:rsidRPr="0012075D" w:rsidRDefault="007A6395" w:rsidP="007A6395">
      <w:pPr>
        <w:tabs>
          <w:tab w:val="left" w:pos="8490"/>
        </w:tabs>
        <w:spacing w:before="13"/>
        <w:ind w:left="313" w:right="299"/>
        <w:rPr>
          <w:rFonts w:ascii="Times New Roman" w:hAnsi="Times New Roman" w:cs="Times New Roman"/>
          <w:spacing w:val="-2"/>
          <w:w w:val="95"/>
          <w:sz w:val="28"/>
          <w:szCs w:val="28"/>
        </w:rPr>
      </w:pPr>
      <w:r w:rsidRPr="0012075D">
        <w:rPr>
          <w:rFonts w:ascii="Times New Roman" w:hAnsi="Times New Roman" w:cs="Times New Roman"/>
          <w:spacing w:val="-2"/>
          <w:w w:val="95"/>
          <w:sz w:val="28"/>
          <w:szCs w:val="28"/>
        </w:rPr>
        <w:tab/>
      </w:r>
    </w:p>
    <w:p w:rsidR="007A6395" w:rsidRPr="0012075D" w:rsidRDefault="007A6395" w:rsidP="007A6395">
      <w:pPr>
        <w:spacing w:line="240" w:lineRule="atLeast"/>
        <w:jc w:val="right"/>
        <w:rPr>
          <w:rFonts w:ascii="Times New Roman" w:hAnsi="Times New Roman" w:cs="Times New Roman"/>
          <w:sz w:val="28"/>
          <w:szCs w:val="28"/>
        </w:rPr>
      </w:pPr>
      <w:r w:rsidRPr="0012075D">
        <w:rPr>
          <w:rFonts w:ascii="Times New Roman" w:hAnsi="Times New Roman" w:cs="Times New Roman"/>
          <w:sz w:val="28"/>
          <w:szCs w:val="28"/>
        </w:rPr>
        <w:t>«___» _________ 20___ г.</w:t>
      </w:r>
    </w:p>
    <w:p w:rsidR="007A6395" w:rsidRPr="0012075D" w:rsidRDefault="00821BAC" w:rsidP="004B5981">
      <w:pPr>
        <w:pStyle w:val="a1"/>
        <w:spacing w:before="7"/>
        <w:jc w:val="center"/>
        <w:rPr>
          <w:rStyle w:val="af5"/>
          <w:b w:val="0"/>
          <w:szCs w:val="28"/>
        </w:rPr>
      </w:pPr>
      <w:r w:rsidRPr="00821BAC">
        <w:rPr>
          <w:noProof/>
          <w:szCs w:val="28"/>
        </w:rPr>
        <w:pict>
          <v:shape id="Полилиния 49" o:spid="_x0000_s1026" style="position:absolute;left:0;text-align:left;margin-left:59.3pt;margin-top:15.4pt;width:497.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P1YSDk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w:r>
      <w:r w:rsidRPr="00821BAC">
        <w:rPr>
          <w:noProof/>
          <w:szCs w:val="28"/>
        </w:rPr>
        <w:pict>
          <v:shape id="Полилиния 48" o:spid="_x0000_s1073" style="position:absolute;left:0;text-align:left;margin-left:59.3pt;margin-top:29.55pt;width:497.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LmGg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CqMtLmGgMAALE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w:r>
      <w:r w:rsidR="007A6395" w:rsidRPr="0012075D">
        <w:rPr>
          <w:rStyle w:val="af5"/>
          <w:b w:val="0"/>
          <w:szCs w:val="28"/>
        </w:rPr>
        <w:t>(наименование уполномоченного органа государственной власти, органа местного самоуправления)</w:t>
      </w:r>
    </w:p>
    <w:p w:rsidR="007A6395" w:rsidRPr="0012075D" w:rsidRDefault="007A6395" w:rsidP="007A6395">
      <w:pPr>
        <w:pStyle w:val="a7"/>
        <w:widowControl w:val="0"/>
        <w:numPr>
          <w:ilvl w:val="2"/>
          <w:numId w:val="23"/>
        </w:numPr>
        <w:tabs>
          <w:tab w:val="left" w:pos="4171"/>
          <w:tab w:val="left" w:pos="4173"/>
        </w:tabs>
        <w:autoSpaceDE w:val="0"/>
        <w:autoSpaceDN w:val="0"/>
        <w:spacing w:after="0" w:line="240" w:lineRule="auto"/>
        <w:ind w:hanging="504"/>
        <w:contextualSpacing w:val="0"/>
        <w:jc w:val="left"/>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Сведения о заявителе</w:t>
      </w:r>
      <w:r w:rsidRPr="0012075D">
        <w:rPr>
          <w:rStyle w:val="af5"/>
          <w:rFonts w:ascii="Times New Roman" w:hAnsi="Times New Roman" w:cs="Times New Roman"/>
          <w:b w:val="0"/>
          <w:sz w:val="28"/>
          <w:szCs w:val="28"/>
          <w:vertAlign w:val="superscript"/>
        </w:rPr>
        <w:t>l</w:t>
      </w:r>
    </w:p>
    <w:p w:rsidR="007A6395" w:rsidRPr="0012075D" w:rsidRDefault="007A6395" w:rsidP="007A6395">
      <w:pPr>
        <w:pStyle w:val="a1"/>
        <w:spacing w:before="3"/>
        <w:rPr>
          <w:szCs w:val="28"/>
        </w:rPr>
      </w:pPr>
    </w:p>
    <w:tbl>
      <w:tblPr>
        <w:tblW w:w="0" w:type="auto"/>
        <w:tblInd w:w="11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042"/>
        <w:gridCol w:w="4081"/>
        <w:gridCol w:w="4796"/>
      </w:tblGrid>
      <w:tr w:rsidR="007A6395" w:rsidRPr="0012075D" w:rsidTr="007A6395">
        <w:trPr>
          <w:trHeight w:val="969"/>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Сведения о физическом лице, в случае если заявителем является физическое лицо:</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642"/>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1.1.1</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Фамилия, имя, отчество (при</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наличии)</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1924"/>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1.1.2</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Реквизиты документа,</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удостоверяющего личность</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(не указываются в случае, если заявитель является индивидуальным</w:t>
            </w:r>
          </w:p>
          <w:p w:rsidR="007A6395" w:rsidRPr="0012075D" w:rsidRDefault="007A6395" w:rsidP="007A6395">
            <w:pPr>
              <w:pStyle w:val="TableParagraph"/>
              <w:widowControl/>
              <w:suppressAutoHyphens/>
              <w:jc w:val="center"/>
              <w:rPr>
                <w:rStyle w:val="af5"/>
                <w:rFonts w:eastAsia="Calibri"/>
                <w:b w:val="0"/>
                <w:sz w:val="28"/>
                <w:szCs w:val="28"/>
              </w:rPr>
            </w:pP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предпринимателем)</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2241"/>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1.1.3</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Основной государственный регистрационный номер</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индивидуального предпринимателя, в случае если заявитель является индивидуальным</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предпринимателем</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959"/>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lastRenderedPageBreak/>
              <w:t>1.2</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Сведения о юридическом лице, в случае если заявителем</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является юридическое лицо:</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bl>
    <w:p w:rsidR="007A6395" w:rsidRPr="0012075D" w:rsidRDefault="00821BAC" w:rsidP="007A6395">
      <w:pPr>
        <w:pStyle w:val="a1"/>
        <w:spacing w:before="9"/>
        <w:rPr>
          <w:rStyle w:val="af5"/>
          <w:b w:val="0"/>
          <w:szCs w:val="28"/>
        </w:rPr>
      </w:pPr>
      <w:r>
        <w:rPr>
          <w:bCs/>
          <w:noProof/>
          <w:szCs w:val="28"/>
        </w:rPr>
        <w:pict>
          <v:shape id="Полилиния 47" o:spid="_x0000_s1072" style="position:absolute;margin-left:64.55pt;margin-top:16pt;width:14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" path="m,l2832,e" filled="f" strokeweight=".25403mm">
            <v:path arrowok="t" o:connecttype="custom" o:connectlocs="0,0;1798320,0" o:connectangles="0,0"/>
            <w10:wrap type="topAndBottom" anchorx="page"/>
          </v:shape>
        </w:pict>
      </w:r>
    </w:p>
    <w:p w:rsidR="007A6395" w:rsidRPr="0012075D" w:rsidRDefault="007A6395" w:rsidP="007A6395">
      <w:pPr>
        <w:spacing w:before="159"/>
        <w:ind w:left="237" w:hanging="11"/>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Fonts w:ascii="Times New Roman" w:hAnsi="Times New Roman" w:cs="Times New Roman"/>
          <w:sz w:val="28"/>
          <w:szCs w:val="28"/>
        </w:rPr>
        <w:sectPr w:rsidR="007A6395" w:rsidRPr="0012075D" w:rsidSect="007A6395">
          <w:pgSz w:w="11900" w:h="16840"/>
          <w:pgMar w:top="1060" w:right="380" w:bottom="993" w:left="1040" w:header="720" w:footer="720" w:gutter="0"/>
          <w:pgNumType w:start="1"/>
          <w:cols w:space="720"/>
          <w:titlePg/>
          <w:docGrid w:linePitch="381"/>
        </w:sectPr>
      </w:pPr>
    </w:p>
    <w:tbl>
      <w:tblPr>
        <w:tblW w:w="0" w:type="auto"/>
        <w:tblInd w:w="11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042"/>
        <w:gridCol w:w="4081"/>
        <w:gridCol w:w="4796"/>
      </w:tblGrid>
      <w:tr w:rsidR="007A6395" w:rsidRPr="0012075D" w:rsidTr="007A6395">
        <w:trPr>
          <w:trHeight w:val="772"/>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lastRenderedPageBreak/>
              <w:t>1.2.1</w:t>
            </w:r>
          </w:p>
          <w:p w:rsidR="007A6395" w:rsidRPr="0012075D" w:rsidRDefault="007A6395" w:rsidP="007A6395">
            <w:pPr>
              <w:suppressAutoHyphens/>
              <w:jc w:val="center"/>
              <w:rPr>
                <w:rStyle w:val="af5"/>
                <w:rFonts w:ascii="Times New Roman" w:eastAsia="Calibri" w:hAnsi="Times New Roman" w:cs="Times New Roman"/>
                <w:b w:val="0"/>
                <w:sz w:val="28"/>
                <w:szCs w:val="28"/>
              </w:rPr>
            </w:pP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Полное наименование</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897"/>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1.2.2</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Основной государственный</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регистрационный номер</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r w:rsidR="007A6395" w:rsidRPr="0012075D" w:rsidTr="007A6395">
        <w:trPr>
          <w:trHeight w:val="1079"/>
        </w:trPr>
        <w:tc>
          <w:tcPr>
            <w:tcW w:w="104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1.2.3</w:t>
            </w:r>
          </w:p>
        </w:tc>
        <w:tc>
          <w:tcPr>
            <w:tcW w:w="4081"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Идентификационный номер</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налогоплательщика — юридического лица</w:t>
            </w:r>
          </w:p>
        </w:tc>
        <w:tc>
          <w:tcPr>
            <w:tcW w:w="4796"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p>
        </w:tc>
      </w:tr>
    </w:tbl>
    <w:p w:rsidR="007A6395" w:rsidRPr="0012075D" w:rsidRDefault="007A6395" w:rsidP="007A6395">
      <w:pPr>
        <w:pStyle w:val="a7"/>
        <w:widowControl w:val="0"/>
        <w:tabs>
          <w:tab w:val="left" w:pos="3386"/>
        </w:tabs>
        <w:autoSpaceDE w:val="0"/>
        <w:autoSpaceDN w:val="0"/>
        <w:spacing w:before="89" w:line="240" w:lineRule="auto"/>
        <w:ind w:left="3385"/>
        <w:contextualSpacing w:val="0"/>
        <w:rPr>
          <w:rStyle w:val="af5"/>
          <w:rFonts w:ascii="Times New Roman" w:hAnsi="Times New Roman" w:cs="Times New Roman"/>
          <w:b w:val="0"/>
          <w:strike/>
          <w:sz w:val="28"/>
          <w:szCs w:val="28"/>
        </w:rPr>
      </w:pPr>
      <w:r w:rsidRPr="0012075D">
        <w:rPr>
          <w:rStyle w:val="af5"/>
          <w:rFonts w:ascii="Times New Roman" w:hAnsi="Times New Roman" w:cs="Times New Roman"/>
          <w:b w:val="0"/>
          <w:sz w:val="28"/>
          <w:szCs w:val="28"/>
        </w:rPr>
        <w:t>2. Сведения о земельном участке</w:t>
      </w: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tblPr>
      <w:tblGrid>
        <w:gridCol w:w="1042"/>
        <w:gridCol w:w="4114"/>
        <w:gridCol w:w="4762"/>
      </w:tblGrid>
      <w:tr w:rsidR="007A6395" w:rsidRPr="0012075D" w:rsidTr="007A6395">
        <w:trPr>
          <w:trHeight w:val="652"/>
        </w:trPr>
        <w:tc>
          <w:tcPr>
            <w:tcW w:w="1042" w:type="dxa"/>
            <w:shd w:val="clear" w:color="auto" w:fill="auto"/>
            <w:vAlign w:val="center"/>
          </w:tcPr>
          <w:p w:rsidR="007A6395" w:rsidRPr="0012075D" w:rsidRDefault="007A6395" w:rsidP="007A6395">
            <w:pPr>
              <w:pStyle w:val="TableParagraph"/>
              <w:spacing w:line="315" w:lineRule="exact"/>
              <w:ind w:right="302"/>
              <w:jc w:val="center"/>
              <w:rPr>
                <w:rStyle w:val="af5"/>
                <w:rFonts w:eastAsia="Calibri"/>
                <w:b w:val="0"/>
                <w:sz w:val="28"/>
                <w:szCs w:val="28"/>
              </w:rPr>
            </w:pPr>
            <w:r w:rsidRPr="0012075D">
              <w:rPr>
                <w:rStyle w:val="af5"/>
                <w:rFonts w:eastAsia="Calibri"/>
                <w:b w:val="0"/>
                <w:sz w:val="28"/>
                <w:szCs w:val="28"/>
              </w:rPr>
              <w:t>2.1</w:t>
            </w:r>
          </w:p>
        </w:tc>
        <w:tc>
          <w:tcPr>
            <w:tcW w:w="4114" w:type="dxa"/>
            <w:shd w:val="clear" w:color="auto" w:fill="auto"/>
            <w:vAlign w:val="center"/>
          </w:tcPr>
          <w:p w:rsidR="007A6395" w:rsidRPr="0012075D" w:rsidRDefault="007A6395" w:rsidP="007A6395">
            <w:pPr>
              <w:pStyle w:val="TableParagraph"/>
              <w:spacing w:line="315" w:lineRule="exact"/>
              <w:ind w:left="126"/>
              <w:jc w:val="center"/>
              <w:rPr>
                <w:rStyle w:val="af5"/>
                <w:rFonts w:eastAsia="Calibri"/>
                <w:b w:val="0"/>
                <w:sz w:val="28"/>
                <w:szCs w:val="28"/>
              </w:rPr>
            </w:pPr>
            <w:r w:rsidRPr="0012075D">
              <w:rPr>
                <w:rStyle w:val="af5"/>
                <w:rFonts w:eastAsia="Calibri"/>
                <w:b w:val="0"/>
                <w:sz w:val="28"/>
                <w:szCs w:val="28"/>
              </w:rPr>
              <w:t>Кадастровый номер земельного</w:t>
            </w:r>
          </w:p>
          <w:p w:rsidR="007A6395" w:rsidRPr="0012075D" w:rsidRDefault="007A6395" w:rsidP="007A6395">
            <w:pPr>
              <w:pStyle w:val="TableParagraph"/>
              <w:spacing w:line="318" w:lineRule="exact"/>
              <w:ind w:left="125"/>
              <w:jc w:val="center"/>
              <w:rPr>
                <w:rStyle w:val="af5"/>
                <w:rFonts w:eastAsia="Calibri"/>
                <w:b w:val="0"/>
                <w:sz w:val="28"/>
                <w:szCs w:val="28"/>
              </w:rPr>
            </w:pPr>
            <w:r w:rsidRPr="0012075D">
              <w:rPr>
                <w:rStyle w:val="af5"/>
                <w:rFonts w:eastAsia="Calibri"/>
                <w:b w:val="0"/>
                <w:sz w:val="28"/>
                <w:szCs w:val="28"/>
              </w:rPr>
              <w:t>участка</w:t>
            </w:r>
          </w:p>
        </w:tc>
        <w:tc>
          <w:tcPr>
            <w:tcW w:w="476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3327"/>
        </w:trPr>
        <w:tc>
          <w:tcPr>
            <w:tcW w:w="1042" w:type="dxa"/>
            <w:shd w:val="clear" w:color="auto" w:fill="auto"/>
            <w:vAlign w:val="center"/>
          </w:tcPr>
          <w:p w:rsidR="007A6395" w:rsidRPr="0012075D" w:rsidRDefault="007A6395" w:rsidP="007A6395">
            <w:pPr>
              <w:pStyle w:val="TableParagraph"/>
              <w:spacing w:line="300" w:lineRule="exact"/>
              <w:ind w:right="323"/>
              <w:jc w:val="center"/>
              <w:rPr>
                <w:rStyle w:val="af5"/>
                <w:rFonts w:eastAsia="Calibri"/>
                <w:b w:val="0"/>
                <w:sz w:val="28"/>
                <w:szCs w:val="28"/>
              </w:rPr>
            </w:pPr>
            <w:r w:rsidRPr="0012075D">
              <w:rPr>
                <w:rStyle w:val="af5"/>
                <w:rFonts w:eastAsia="Calibri"/>
                <w:b w:val="0"/>
                <w:sz w:val="28"/>
                <w:szCs w:val="28"/>
              </w:rPr>
              <w:t>2.2</w:t>
            </w:r>
          </w:p>
        </w:tc>
        <w:tc>
          <w:tcPr>
            <w:tcW w:w="4114" w:type="dxa"/>
            <w:shd w:val="clear" w:color="auto" w:fill="auto"/>
            <w:vAlign w:val="center"/>
          </w:tcPr>
          <w:p w:rsidR="007A6395" w:rsidRPr="0012075D" w:rsidRDefault="007A6395" w:rsidP="007A6395">
            <w:pPr>
              <w:pStyle w:val="TableParagraph"/>
              <w:spacing w:line="300" w:lineRule="exact"/>
              <w:ind w:left="126"/>
              <w:jc w:val="center"/>
              <w:rPr>
                <w:rStyle w:val="af5"/>
                <w:rFonts w:eastAsia="Calibri"/>
                <w:b w:val="0"/>
                <w:sz w:val="28"/>
                <w:szCs w:val="28"/>
              </w:rPr>
            </w:pPr>
            <w:r w:rsidRPr="0012075D">
              <w:rPr>
                <w:rStyle w:val="af5"/>
                <w:rFonts w:eastAsia="Calibri"/>
                <w:b w:val="0"/>
                <w:sz w:val="28"/>
                <w:szCs w:val="28"/>
              </w:rPr>
              <w:t>Реквизиты утвержденного</w:t>
            </w:r>
          </w:p>
          <w:p w:rsidR="007A6395" w:rsidRPr="0012075D" w:rsidRDefault="007A6395" w:rsidP="007A6395">
            <w:pPr>
              <w:pStyle w:val="TableParagraph"/>
              <w:ind w:left="112" w:right="89" w:firstLine="8"/>
              <w:jc w:val="center"/>
              <w:rPr>
                <w:rStyle w:val="af5"/>
                <w:rFonts w:eastAsia="Calibri"/>
                <w:b w:val="0"/>
                <w:sz w:val="28"/>
                <w:szCs w:val="28"/>
              </w:rPr>
            </w:pPr>
            <w:r w:rsidRPr="0012075D">
              <w:rPr>
                <w:rStyle w:val="af5"/>
                <w:rFonts w:eastAsia="Calibri"/>
                <w:b w:val="0"/>
                <w:sz w:val="28"/>
                <w:szCs w:val="28"/>
              </w:rPr>
              <w:t>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7A6395" w:rsidRPr="0012075D" w:rsidRDefault="007A6395" w:rsidP="007A6395">
            <w:pPr>
              <w:pStyle w:val="TableParagraph"/>
              <w:ind w:left="112" w:right="89" w:firstLine="8"/>
              <w:jc w:val="center"/>
              <w:rPr>
                <w:rStyle w:val="af5"/>
                <w:rFonts w:eastAsia="Calibri"/>
                <w:b w:val="0"/>
                <w:i/>
                <w:sz w:val="28"/>
                <w:szCs w:val="28"/>
              </w:rPr>
            </w:pPr>
            <w:r w:rsidRPr="0012075D">
              <w:rPr>
                <w:rStyle w:val="af5"/>
                <w:rFonts w:eastAsia="Calibri"/>
                <w:b w:val="0"/>
                <w:i/>
                <w:sz w:val="28"/>
                <w:szCs w:val="28"/>
              </w:rPr>
              <w:t>(указываются в случае, предусмотренном ч.1</w:t>
            </w:r>
            <w:r w:rsidRPr="0012075D">
              <w:rPr>
                <w:rStyle w:val="af5"/>
                <w:rFonts w:eastAsia="Calibri"/>
                <w:b w:val="0"/>
                <w:i/>
                <w:sz w:val="28"/>
                <w:szCs w:val="28"/>
                <w:vertAlign w:val="superscript"/>
              </w:rPr>
              <w:t>1</w:t>
            </w:r>
          </w:p>
          <w:p w:rsidR="007A6395" w:rsidRPr="0012075D" w:rsidRDefault="007A6395" w:rsidP="007A6395">
            <w:pPr>
              <w:pStyle w:val="TableParagraph"/>
              <w:spacing w:line="322" w:lineRule="exact"/>
              <w:ind w:left="128" w:right="89" w:hanging="5"/>
              <w:jc w:val="center"/>
              <w:rPr>
                <w:rStyle w:val="af5"/>
                <w:rFonts w:eastAsia="Calibri"/>
                <w:b w:val="0"/>
                <w:sz w:val="28"/>
                <w:szCs w:val="28"/>
              </w:rPr>
            </w:pPr>
            <w:r w:rsidRPr="0012075D">
              <w:rPr>
                <w:rStyle w:val="af5"/>
                <w:rFonts w:eastAsia="Calibri"/>
                <w:b w:val="0"/>
                <w:i/>
                <w:sz w:val="28"/>
                <w:szCs w:val="28"/>
              </w:rPr>
              <w:t>ст.57</w:t>
            </w:r>
            <w:r w:rsidRPr="0012075D">
              <w:rPr>
                <w:rStyle w:val="af5"/>
                <w:rFonts w:eastAsia="Calibri"/>
                <w:b w:val="0"/>
                <w:i/>
                <w:sz w:val="28"/>
                <w:szCs w:val="28"/>
                <w:vertAlign w:val="superscript"/>
              </w:rPr>
              <w:t>3</w:t>
            </w:r>
            <w:r w:rsidRPr="0012075D">
              <w:rPr>
                <w:rStyle w:val="af5"/>
                <w:rFonts w:eastAsia="Calibri"/>
                <w:b w:val="0"/>
                <w:i/>
                <w:sz w:val="28"/>
                <w:szCs w:val="28"/>
              </w:rPr>
              <w:t xml:space="preserve"> Градостроительного кодекса Российской Федерации)</w:t>
            </w:r>
          </w:p>
        </w:tc>
        <w:tc>
          <w:tcPr>
            <w:tcW w:w="476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743"/>
        </w:trPr>
        <w:tc>
          <w:tcPr>
            <w:tcW w:w="1042" w:type="dxa"/>
            <w:shd w:val="clear" w:color="auto" w:fill="auto"/>
            <w:vAlign w:val="center"/>
          </w:tcPr>
          <w:p w:rsidR="007A6395" w:rsidRPr="0012075D" w:rsidRDefault="007A6395" w:rsidP="007A6395">
            <w:pPr>
              <w:pStyle w:val="TableParagraph"/>
              <w:spacing w:line="305" w:lineRule="exact"/>
              <w:ind w:right="357"/>
              <w:jc w:val="center"/>
              <w:rPr>
                <w:rStyle w:val="af5"/>
                <w:rFonts w:eastAsia="Calibri"/>
                <w:b w:val="0"/>
                <w:sz w:val="28"/>
                <w:szCs w:val="28"/>
              </w:rPr>
            </w:pPr>
            <w:r w:rsidRPr="0012075D">
              <w:rPr>
                <w:rStyle w:val="af5"/>
                <w:rFonts w:eastAsia="Calibri"/>
                <w:b w:val="0"/>
                <w:sz w:val="28"/>
                <w:szCs w:val="28"/>
              </w:rPr>
              <w:t>2.3</w:t>
            </w:r>
          </w:p>
        </w:tc>
        <w:tc>
          <w:tcPr>
            <w:tcW w:w="4114" w:type="dxa"/>
            <w:shd w:val="clear" w:color="auto" w:fill="auto"/>
            <w:vAlign w:val="center"/>
          </w:tcPr>
          <w:p w:rsidR="007A6395" w:rsidRPr="0012075D" w:rsidRDefault="007A6395" w:rsidP="007A6395">
            <w:pPr>
              <w:pStyle w:val="TableParagraph"/>
              <w:ind w:left="125"/>
              <w:jc w:val="center"/>
              <w:rPr>
                <w:rStyle w:val="af5"/>
                <w:rFonts w:eastAsia="Calibri"/>
                <w:b w:val="0"/>
                <w:sz w:val="28"/>
                <w:szCs w:val="28"/>
              </w:rPr>
            </w:pPr>
            <w:r w:rsidRPr="0012075D">
              <w:rPr>
                <w:rStyle w:val="af5"/>
                <w:rFonts w:eastAsia="Calibri"/>
                <w:b w:val="0"/>
                <w:sz w:val="28"/>
                <w:szCs w:val="28"/>
              </w:rPr>
              <w:t>Цель использования земельного участка</w:t>
            </w:r>
          </w:p>
        </w:tc>
        <w:tc>
          <w:tcPr>
            <w:tcW w:w="476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2567"/>
        </w:trPr>
        <w:tc>
          <w:tcPr>
            <w:tcW w:w="1042" w:type="dxa"/>
            <w:shd w:val="clear" w:color="auto" w:fill="auto"/>
            <w:vAlign w:val="center"/>
          </w:tcPr>
          <w:p w:rsidR="007A6395" w:rsidRPr="0012075D" w:rsidRDefault="007A6395" w:rsidP="007A6395">
            <w:pPr>
              <w:pStyle w:val="TableParagraph"/>
              <w:spacing w:line="305" w:lineRule="exact"/>
              <w:ind w:right="312"/>
              <w:jc w:val="center"/>
              <w:rPr>
                <w:rStyle w:val="af5"/>
                <w:rFonts w:eastAsia="Calibri"/>
                <w:b w:val="0"/>
                <w:sz w:val="28"/>
                <w:szCs w:val="28"/>
              </w:rPr>
            </w:pPr>
            <w:r w:rsidRPr="0012075D">
              <w:rPr>
                <w:rStyle w:val="af5"/>
                <w:rFonts w:eastAsia="Calibri"/>
                <w:b w:val="0"/>
                <w:sz w:val="28"/>
                <w:szCs w:val="28"/>
              </w:rPr>
              <w:t>2.4</w:t>
            </w:r>
          </w:p>
        </w:tc>
        <w:tc>
          <w:tcPr>
            <w:tcW w:w="4114" w:type="dxa"/>
            <w:shd w:val="clear" w:color="auto" w:fill="auto"/>
            <w:vAlign w:val="center"/>
          </w:tcPr>
          <w:p w:rsidR="007A6395" w:rsidRPr="0012075D" w:rsidRDefault="007A6395" w:rsidP="007A6395">
            <w:pPr>
              <w:pStyle w:val="TableParagraph"/>
              <w:ind w:left="120" w:firstLine="3"/>
              <w:jc w:val="center"/>
              <w:rPr>
                <w:rStyle w:val="af5"/>
                <w:rFonts w:eastAsia="Calibri"/>
                <w:b w:val="0"/>
                <w:sz w:val="28"/>
                <w:szCs w:val="28"/>
              </w:rPr>
            </w:pPr>
            <w:r w:rsidRPr="0012075D">
              <w:rPr>
                <w:rStyle w:val="af5"/>
                <w:rFonts w:eastAsia="Calibri"/>
                <w:b w:val="0"/>
                <w:sz w:val="28"/>
                <w:szCs w:val="28"/>
              </w:rPr>
              <w:t>Адрес или описание местоположения земельного участка</w:t>
            </w:r>
          </w:p>
          <w:p w:rsidR="007A6395" w:rsidRPr="0012075D" w:rsidRDefault="007A6395" w:rsidP="007A6395">
            <w:pPr>
              <w:pStyle w:val="TableParagraph"/>
              <w:ind w:left="125" w:hanging="9"/>
              <w:jc w:val="center"/>
              <w:rPr>
                <w:rStyle w:val="af5"/>
                <w:rFonts w:eastAsia="Calibri"/>
                <w:b w:val="0"/>
                <w:i/>
                <w:sz w:val="28"/>
                <w:szCs w:val="28"/>
              </w:rPr>
            </w:pPr>
            <w:r w:rsidRPr="0012075D">
              <w:rPr>
                <w:rStyle w:val="af5"/>
                <w:rFonts w:eastAsia="Calibri"/>
                <w:b w:val="0"/>
                <w:i/>
                <w:sz w:val="28"/>
                <w:szCs w:val="28"/>
              </w:rPr>
              <w:t>(указываются в случае, предусмотренном ч.1</w:t>
            </w:r>
            <w:r w:rsidRPr="0012075D">
              <w:rPr>
                <w:rStyle w:val="af5"/>
                <w:rFonts w:eastAsia="Calibri"/>
                <w:b w:val="0"/>
                <w:i/>
                <w:sz w:val="28"/>
                <w:szCs w:val="28"/>
                <w:vertAlign w:val="superscript"/>
              </w:rPr>
              <w:t>1</w:t>
            </w:r>
          </w:p>
          <w:p w:rsidR="007A6395" w:rsidRPr="0012075D" w:rsidRDefault="007A6395" w:rsidP="007A6395">
            <w:pPr>
              <w:pStyle w:val="TableParagraph"/>
              <w:spacing w:line="322" w:lineRule="exact"/>
              <w:ind w:left="128" w:right="89" w:hanging="5"/>
              <w:jc w:val="center"/>
              <w:rPr>
                <w:rStyle w:val="af5"/>
                <w:rFonts w:eastAsia="Calibri"/>
                <w:b w:val="0"/>
                <w:sz w:val="28"/>
                <w:szCs w:val="28"/>
              </w:rPr>
            </w:pPr>
            <w:r w:rsidRPr="0012075D">
              <w:rPr>
                <w:rStyle w:val="af5"/>
                <w:rFonts w:eastAsia="Calibri"/>
                <w:b w:val="0"/>
                <w:i/>
                <w:sz w:val="28"/>
                <w:szCs w:val="28"/>
              </w:rPr>
              <w:t>ст.57</w:t>
            </w:r>
            <w:r w:rsidRPr="0012075D">
              <w:rPr>
                <w:rStyle w:val="af5"/>
                <w:rFonts w:eastAsia="Calibri"/>
                <w:b w:val="0"/>
                <w:i/>
                <w:sz w:val="28"/>
                <w:szCs w:val="28"/>
                <w:vertAlign w:val="superscript"/>
              </w:rPr>
              <w:t>3</w:t>
            </w:r>
            <w:r w:rsidRPr="0012075D">
              <w:rPr>
                <w:rStyle w:val="af5"/>
                <w:rFonts w:eastAsia="Calibri"/>
                <w:b w:val="0"/>
                <w:i/>
                <w:sz w:val="28"/>
                <w:szCs w:val="28"/>
              </w:rPr>
              <w:t xml:space="preserve"> Градостроительного кодекса Российскои Федерации)</w:t>
            </w:r>
          </w:p>
        </w:tc>
        <w:tc>
          <w:tcPr>
            <w:tcW w:w="476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bl>
    <w:p w:rsidR="007A6395" w:rsidRPr="0012075D" w:rsidRDefault="007A6395" w:rsidP="007A6395">
      <w:pPr>
        <w:pStyle w:val="a1"/>
        <w:ind w:left="942"/>
        <w:rPr>
          <w:szCs w:val="28"/>
        </w:rPr>
      </w:pPr>
    </w:p>
    <w:p w:rsidR="007A6395" w:rsidRPr="0012075D" w:rsidRDefault="007A6395" w:rsidP="007A6395">
      <w:pPr>
        <w:pStyle w:val="a1"/>
        <w:ind w:left="142"/>
        <w:rPr>
          <w:rStyle w:val="af5"/>
          <w:b w:val="0"/>
          <w:szCs w:val="28"/>
        </w:rPr>
      </w:pPr>
      <w:r w:rsidRPr="0012075D">
        <w:rPr>
          <w:rStyle w:val="af5"/>
          <w:b w:val="0"/>
          <w:szCs w:val="28"/>
        </w:rPr>
        <w:t>Прошу выдать градостроительный план земельного участка.</w:t>
      </w:r>
      <w:r w:rsidRPr="0012075D">
        <w:rPr>
          <w:rStyle w:val="af5"/>
          <w:b w:val="0"/>
          <w:szCs w:val="28"/>
        </w:rPr>
        <w:tab/>
      </w:r>
    </w:p>
    <w:p w:rsidR="007A6395" w:rsidRPr="0012075D" w:rsidRDefault="007A6395" w:rsidP="007A6395">
      <w:pPr>
        <w:tabs>
          <w:tab w:val="left" w:pos="750"/>
          <w:tab w:val="left" w:pos="1185"/>
        </w:tabs>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ab/>
      </w:r>
      <w:r w:rsidRPr="0012075D">
        <w:rPr>
          <w:rStyle w:val="af5"/>
          <w:rFonts w:ascii="Times New Roman" w:hAnsi="Times New Roman" w:cs="Times New Roman"/>
          <w:b w:val="0"/>
          <w:sz w:val="28"/>
          <w:szCs w:val="28"/>
        </w:rPr>
        <w:tab/>
      </w:r>
    </w:p>
    <w:p w:rsidR="007A6395" w:rsidRPr="0012075D" w:rsidRDefault="007A6395" w:rsidP="007A6395">
      <w:pPr>
        <w:tabs>
          <w:tab w:val="right" w:pos="9071"/>
        </w:tabs>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 xml:space="preserve">  Приложение: _______________________________________________________________________</w:t>
      </w:r>
    </w:p>
    <w:p w:rsidR="007A6395" w:rsidRPr="0012075D" w:rsidRDefault="007A6395" w:rsidP="007A6395">
      <w:pPr>
        <w:tabs>
          <w:tab w:val="left" w:pos="2009"/>
          <w:tab w:val="left" w:pos="2625"/>
        </w:tabs>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ab/>
      </w:r>
      <w:r w:rsidRPr="0012075D">
        <w:rPr>
          <w:rStyle w:val="af5"/>
          <w:rFonts w:ascii="Times New Roman" w:hAnsi="Times New Roman" w:cs="Times New Roman"/>
          <w:b w:val="0"/>
          <w:sz w:val="28"/>
          <w:szCs w:val="28"/>
        </w:rPr>
        <w:tab/>
      </w:r>
    </w:p>
    <w:p w:rsidR="007A6395" w:rsidRPr="0012075D" w:rsidRDefault="007A6395" w:rsidP="007A6395">
      <w:pPr>
        <w:tabs>
          <w:tab w:val="right" w:pos="9071"/>
        </w:tabs>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lastRenderedPageBreak/>
        <w:t>Номер телефона и адрес электронной почты для связи: _______________________________________________________________________</w:t>
      </w:r>
    </w:p>
    <w:p w:rsidR="007A6395" w:rsidRPr="0012075D" w:rsidRDefault="007A6395" w:rsidP="007A6395">
      <w:pP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Результат рассмотрения настоящего заявления прошу:</w:t>
      </w:r>
    </w:p>
    <w:tbl>
      <w:tblPr>
        <w:tblW w:w="0" w:type="auto"/>
        <w:tblLayout w:type="fixed"/>
        <w:tblLook w:val="0000"/>
      </w:tblPr>
      <w:tblGrid>
        <w:gridCol w:w="7196"/>
        <w:gridCol w:w="2977"/>
      </w:tblGrid>
      <w:tr w:rsidR="007A6395" w:rsidRPr="0012075D" w:rsidTr="007A6395">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pacing w:before="60" w:after="60" w:line="240" w:lineRule="atLeast"/>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napToGrid w:val="0"/>
              <w:spacing w:before="60" w:after="60" w:line="240" w:lineRule="atLeast"/>
              <w:jc w:val="center"/>
              <w:rPr>
                <w:rFonts w:ascii="Times New Roman" w:hAnsi="Times New Roman" w:cs="Times New Roman"/>
                <w:sz w:val="28"/>
                <w:szCs w:val="28"/>
              </w:rPr>
            </w:pPr>
          </w:p>
        </w:tc>
      </w:tr>
      <w:tr w:rsidR="007A6395" w:rsidRPr="0012075D" w:rsidTr="007A6395">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pacing w:before="60" w:after="60" w:line="240" w:lineRule="atLeast"/>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расположенном по адресу:</w:t>
            </w:r>
            <w:r w:rsidRPr="0012075D">
              <w:rPr>
                <w:rStyle w:val="af5"/>
                <w:rFonts w:ascii="Times New Roman" w:hAnsi="Times New Roman" w:cs="Times New Roman"/>
                <w:b w:val="0"/>
                <w:sz w:val="28"/>
                <w:szCs w:val="28"/>
              </w:rPr>
              <w:br/>
              <w:t>_______________________________________________________</w:t>
            </w:r>
          </w:p>
          <w:p w:rsidR="007A6395" w:rsidRPr="0012075D" w:rsidRDefault="007A6395" w:rsidP="007A6395">
            <w:pPr>
              <w:spacing w:before="60" w:after="60" w:line="240" w:lineRule="atLeast"/>
              <w:jc w:val="center"/>
              <w:rPr>
                <w:rStyle w:val="af5"/>
                <w:rFonts w:ascii="Times New Roman" w:hAnsi="Times New Roman" w:cs="Times New Roman"/>
                <w:b w:val="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napToGrid w:val="0"/>
              <w:spacing w:before="60" w:after="60" w:line="240" w:lineRule="atLeast"/>
              <w:jc w:val="center"/>
              <w:rPr>
                <w:rFonts w:ascii="Times New Roman" w:hAnsi="Times New Roman" w:cs="Times New Roman"/>
                <w:sz w:val="28"/>
                <w:szCs w:val="28"/>
              </w:rPr>
            </w:pPr>
          </w:p>
        </w:tc>
      </w:tr>
      <w:tr w:rsidR="007A6395" w:rsidRPr="0012075D" w:rsidTr="007A6395">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pacing w:before="60" w:after="60" w:line="240" w:lineRule="atLeast"/>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направить на бумажном носителе на почтовый адрес: _______________________________________________________</w:t>
            </w:r>
          </w:p>
          <w:p w:rsidR="007A6395" w:rsidRPr="0012075D" w:rsidRDefault="007A6395" w:rsidP="007A6395">
            <w:pPr>
              <w:spacing w:before="60" w:after="60" w:line="240" w:lineRule="atLeast"/>
              <w:jc w:val="center"/>
              <w:rPr>
                <w:rStyle w:val="af5"/>
                <w:rFonts w:ascii="Times New Roman" w:hAnsi="Times New Roman" w:cs="Times New Roman"/>
                <w:b w:val="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napToGrid w:val="0"/>
              <w:spacing w:before="60" w:after="60" w:line="240" w:lineRule="atLeast"/>
              <w:jc w:val="center"/>
              <w:rPr>
                <w:rFonts w:ascii="Times New Roman" w:hAnsi="Times New Roman" w:cs="Times New Roman"/>
                <w:sz w:val="28"/>
                <w:szCs w:val="28"/>
              </w:rPr>
            </w:pPr>
          </w:p>
        </w:tc>
      </w:tr>
      <w:tr w:rsidR="007A6395" w:rsidRPr="0012075D" w:rsidTr="007A6395">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395" w:rsidRPr="0012075D" w:rsidRDefault="007A6395" w:rsidP="007A6395">
            <w:pPr>
              <w:snapToGrid w:val="0"/>
              <w:spacing w:before="60" w:after="60" w:line="240" w:lineRule="atLeast"/>
              <w:jc w:val="center"/>
              <w:rPr>
                <w:rFonts w:ascii="Times New Roman" w:hAnsi="Times New Roman" w:cs="Times New Roman"/>
                <w:i/>
                <w:sz w:val="28"/>
                <w:szCs w:val="28"/>
              </w:rPr>
            </w:pPr>
            <w:r w:rsidRPr="0012075D">
              <w:rPr>
                <w:rStyle w:val="af5"/>
                <w:rFonts w:ascii="Times New Roman" w:hAnsi="Times New Roman" w:cs="Times New Roman"/>
                <w:b w:val="0"/>
                <w:i/>
                <w:sz w:val="28"/>
                <w:szCs w:val="28"/>
              </w:rPr>
              <w:t>Указывается один из перечисленных способов</w:t>
            </w:r>
          </w:p>
        </w:tc>
      </w:tr>
    </w:tbl>
    <w:p w:rsidR="007A6395" w:rsidRPr="0012075D" w:rsidRDefault="007A6395" w:rsidP="007A6395">
      <w:pPr>
        <w:ind w:left="4253"/>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r w:rsidRPr="0012075D">
        <w:rPr>
          <w:rFonts w:ascii="Times New Roman" w:hAnsi="Times New Roman" w:cs="Times New Roman"/>
          <w:sz w:val="28"/>
          <w:szCs w:val="28"/>
        </w:rPr>
        <w:t>______________   __________________________                                                                             (подпись)             (фамилия, имя, отчество(при наличии)</w:t>
      </w: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pPr>
    </w:p>
    <w:p w:rsidR="007A6395" w:rsidRPr="00CA5B08" w:rsidRDefault="007A6395" w:rsidP="004B5981">
      <w:pPr>
        <w:autoSpaceDE w:val="0"/>
        <w:spacing w:after="0" w:line="240" w:lineRule="auto"/>
        <w:ind w:left="4394"/>
        <w:jc w:val="center"/>
        <w:rPr>
          <w:rFonts w:ascii="Times New Roman" w:hAnsi="Times New Roman" w:cs="Times New Roman"/>
          <w:bCs/>
          <w:color w:val="000000"/>
          <w:sz w:val="28"/>
          <w:szCs w:val="28"/>
        </w:rPr>
      </w:pPr>
      <w:r w:rsidRPr="0012075D">
        <w:rPr>
          <w:rFonts w:ascii="Times New Roman" w:hAnsi="Times New Roman" w:cs="Times New Roman"/>
          <w:bCs/>
          <w:color w:val="000000"/>
          <w:sz w:val="28"/>
          <w:szCs w:val="28"/>
        </w:rPr>
        <w:lastRenderedPageBreak/>
        <w:t>Приложение № 2</w:t>
      </w:r>
    </w:p>
    <w:p w:rsidR="004B5981" w:rsidRPr="00666AE1" w:rsidRDefault="004B5981" w:rsidP="004B5981">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4B5981" w:rsidRPr="00666AE1" w:rsidRDefault="004B5981" w:rsidP="004B5981">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4B5981" w:rsidRPr="00666AE1" w:rsidRDefault="004B5981" w:rsidP="004B5981">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4B5981" w:rsidRDefault="004B5981" w:rsidP="004B5981">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4B5981" w:rsidRPr="00666AE1" w:rsidRDefault="004B5981" w:rsidP="004B5981">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4B5981" w:rsidRPr="00666AE1" w:rsidRDefault="004B5981" w:rsidP="004B5981">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4B5981" w:rsidRPr="00666AE1" w:rsidRDefault="004B5981" w:rsidP="004B5981">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4B5981" w:rsidRPr="00CA5B08" w:rsidRDefault="004B5981" w:rsidP="007A6395">
      <w:pPr>
        <w:autoSpaceDE w:val="0"/>
        <w:ind w:left="4395"/>
        <w:jc w:val="center"/>
        <w:rPr>
          <w:rFonts w:ascii="Times New Roman" w:hAnsi="Times New Roman" w:cs="Times New Roman"/>
          <w:bCs/>
          <w:color w:val="000000"/>
          <w:sz w:val="28"/>
          <w:szCs w:val="28"/>
        </w:rPr>
      </w:pPr>
    </w:p>
    <w:p w:rsidR="007A6395" w:rsidRPr="0012075D" w:rsidRDefault="004B5981" w:rsidP="007A6395">
      <w:pPr>
        <w:widowControl w:val="0"/>
        <w:autoSpaceDE w:val="0"/>
        <w:autoSpaceDN w:val="0"/>
        <w:spacing w:before="266"/>
        <w:ind w:right="217"/>
        <w:jc w:val="right"/>
        <w:rPr>
          <w:rFonts w:ascii="Times New Roman" w:eastAsia="Cambria" w:hAnsi="Times New Roman" w:cs="Times New Roman"/>
          <w:sz w:val="28"/>
          <w:szCs w:val="28"/>
        </w:rPr>
      </w:pPr>
      <w:r>
        <w:rPr>
          <w:rFonts w:ascii="Times New Roman" w:eastAsia="Cambria" w:hAnsi="Times New Roman" w:cs="Times New Roman"/>
          <w:spacing w:val="-2"/>
          <w:sz w:val="28"/>
          <w:szCs w:val="28"/>
        </w:rPr>
        <w:t>Ф</w:t>
      </w:r>
      <w:r w:rsidR="007A6395" w:rsidRPr="0012075D">
        <w:rPr>
          <w:rFonts w:ascii="Times New Roman" w:eastAsia="Cambria" w:hAnsi="Times New Roman" w:cs="Times New Roman"/>
          <w:spacing w:val="-2"/>
          <w:sz w:val="28"/>
          <w:szCs w:val="28"/>
        </w:rPr>
        <w:t>ОРМА</w:t>
      </w:r>
    </w:p>
    <w:p w:rsidR="007A6395" w:rsidRPr="0012075D" w:rsidRDefault="007A6395" w:rsidP="007A6395">
      <w:pPr>
        <w:tabs>
          <w:tab w:val="left" w:pos="9071"/>
        </w:tabs>
        <w:spacing w:line="240" w:lineRule="atLeast"/>
        <w:ind w:left="4820"/>
        <w:rPr>
          <w:rFonts w:ascii="Times New Roman" w:hAnsi="Times New Roman" w:cs="Times New Roman"/>
          <w:sz w:val="28"/>
          <w:szCs w:val="28"/>
        </w:rPr>
      </w:pPr>
      <w:r w:rsidRPr="0012075D">
        <w:rPr>
          <w:rFonts w:ascii="Times New Roman" w:hAnsi="Times New Roman" w:cs="Times New Roman"/>
          <w:color w:val="000000"/>
          <w:sz w:val="28"/>
          <w:szCs w:val="28"/>
        </w:rPr>
        <w:t>Кому________________________________ _____________________________________</w:t>
      </w:r>
    </w:p>
    <w:p w:rsidR="007A6395" w:rsidRPr="0012075D" w:rsidRDefault="007A6395" w:rsidP="007A6395">
      <w:pPr>
        <w:spacing w:line="240" w:lineRule="atLeast"/>
        <w:ind w:left="4820"/>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(фамилия, имя, отчество (при наличии) заявителя</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ОГРНИП</w:t>
      </w:r>
    </w:p>
    <w:p w:rsidR="007A6395" w:rsidRPr="0012075D" w:rsidRDefault="007A6395" w:rsidP="007A6395">
      <w:pPr>
        <w:spacing w:line="240" w:lineRule="atLeast"/>
        <w:ind w:left="4820"/>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(для физического лица, зарегистрированного в качестве индивидуального предпринимателя) -  для физического</w:t>
      </w:r>
    </w:p>
    <w:p w:rsidR="007A6395" w:rsidRPr="0012075D" w:rsidRDefault="007A6395" w:rsidP="007A6395">
      <w:pPr>
        <w:spacing w:line="240" w:lineRule="atLeast"/>
        <w:ind w:left="4820"/>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 xml:space="preserve"> лица, полное наименование заявителя, ИНН, ОГРН - для юридического лица</w:t>
      </w:r>
    </w:p>
    <w:p w:rsidR="007A6395" w:rsidRPr="0012075D" w:rsidRDefault="007A6395" w:rsidP="007A6395">
      <w:pPr>
        <w:spacing w:line="240" w:lineRule="atLeast"/>
        <w:ind w:left="4820"/>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________________________________________________________________________________________________________________</w:t>
      </w:r>
    </w:p>
    <w:p w:rsidR="007A6395" w:rsidRPr="0012075D" w:rsidRDefault="007A6395" w:rsidP="007A6395">
      <w:pPr>
        <w:spacing w:line="240" w:lineRule="atLeast"/>
        <w:ind w:left="4820"/>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почтовый индекс и адрес, телефон, адрес электронной почты)</w:t>
      </w:r>
    </w:p>
    <w:p w:rsidR="007A6395" w:rsidRPr="0012075D" w:rsidRDefault="007A6395" w:rsidP="004B5981">
      <w:pPr>
        <w:tabs>
          <w:tab w:val="left" w:pos="5955"/>
        </w:tabs>
        <w:spacing w:line="240" w:lineRule="atLeast"/>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Р Е Ш Е Н И Е</w:t>
      </w:r>
    </w:p>
    <w:p w:rsidR="007A6395" w:rsidRPr="0012075D" w:rsidRDefault="007A6395" w:rsidP="007A6395">
      <w:pPr>
        <w:pStyle w:val="a1"/>
        <w:ind w:left="306" w:right="299"/>
        <w:jc w:val="center"/>
        <w:rPr>
          <w:rStyle w:val="af5"/>
          <w:b w:val="0"/>
          <w:szCs w:val="28"/>
        </w:rPr>
      </w:pPr>
      <w:r w:rsidRPr="0012075D">
        <w:rPr>
          <w:rStyle w:val="af5"/>
          <w:b w:val="0"/>
          <w:szCs w:val="28"/>
        </w:rPr>
        <w:t>об отказе в приеме документов</w:t>
      </w:r>
    </w:p>
    <w:p w:rsidR="007A6395" w:rsidRPr="0012075D" w:rsidRDefault="00821BAC" w:rsidP="004B5981">
      <w:pPr>
        <w:pStyle w:val="a1"/>
        <w:spacing w:before="10"/>
        <w:jc w:val="center"/>
        <w:rPr>
          <w:rStyle w:val="af5"/>
          <w:b w:val="0"/>
          <w:szCs w:val="28"/>
        </w:rPr>
      </w:pPr>
      <w:r w:rsidRPr="00821BAC">
        <w:rPr>
          <w:noProof/>
          <w:szCs w:val="28"/>
        </w:rPr>
        <w:pict>
          <v:shape id="Полилиния 46" o:spid="_x0000_s1071" style="position:absolute;left:0;text-align:left;margin-left:70.1pt;margin-top:16.1pt;width:491.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" path="m,l9831,e" filled="f" strokecolor="#282828" strokeweight=".25403mm">
            <v:path arrowok="t" o:connecttype="custom" o:connectlocs="0,0;6242685,0" o:connectangles="0,0"/>
            <w10:wrap type="topAndBottom" anchorx="page"/>
          </v:shape>
        </w:pict>
      </w:r>
      <w:r w:rsidR="007A6395" w:rsidRPr="0012075D">
        <w:rPr>
          <w:rStyle w:val="af5"/>
          <w:b w:val="0"/>
          <w:szCs w:val="28"/>
        </w:rPr>
        <w:t>(наименование уполномоченного органа государственной власти, органа местного самоуправления)</w:t>
      </w:r>
    </w:p>
    <w:p w:rsidR="007A6395" w:rsidRPr="0012075D" w:rsidRDefault="007A6395" w:rsidP="004B5981">
      <w:pPr>
        <w:pStyle w:val="a1"/>
        <w:spacing w:line="271" w:lineRule="auto"/>
        <w:ind w:left="222" w:right="227" w:firstLine="708"/>
        <w:jc w:val="both"/>
        <w:rPr>
          <w:szCs w:val="28"/>
        </w:rPr>
      </w:pPr>
      <w:r w:rsidRPr="0012075D">
        <w:rPr>
          <w:szCs w:val="28"/>
        </w:rPr>
        <w:t xml:space="preserve">В приеме документов для предоставления услуги «Выдача градостроительного плана земельного участка»  Вам отказано по следующим </w:t>
      </w:r>
      <w:r w:rsidRPr="0012075D">
        <w:rPr>
          <w:spacing w:val="-2"/>
          <w:szCs w:val="28"/>
        </w:rPr>
        <w:t>основаниям:</w:t>
      </w:r>
    </w:p>
    <w:p w:rsidR="007A6395" w:rsidRPr="0012075D" w:rsidRDefault="007A6395" w:rsidP="007A6395">
      <w:pPr>
        <w:pStyle w:val="a1"/>
        <w:spacing w:before="8"/>
        <w:rPr>
          <w:szCs w:val="28"/>
        </w:rPr>
      </w:pP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1200"/>
        <w:gridCol w:w="4671"/>
        <w:gridCol w:w="4253"/>
      </w:tblGrid>
      <w:tr w:rsidR="007A6395" w:rsidRPr="0012075D" w:rsidTr="007A6395">
        <w:trPr>
          <w:trHeight w:val="1866"/>
        </w:trPr>
        <w:tc>
          <w:tcPr>
            <w:tcW w:w="1200" w:type="dxa"/>
            <w:shd w:val="clear" w:color="auto" w:fill="auto"/>
          </w:tcPr>
          <w:p w:rsidR="007A6395" w:rsidRPr="0012075D" w:rsidRDefault="007A6395" w:rsidP="007A6395">
            <w:pPr>
              <w:pStyle w:val="TableParagraph"/>
              <w:spacing w:before="98"/>
              <w:ind w:left="159" w:right="86" w:hanging="51"/>
              <w:jc w:val="center"/>
              <w:rPr>
                <w:rStyle w:val="af5"/>
                <w:rFonts w:eastAsia="Calibri"/>
                <w:b w:val="0"/>
                <w:sz w:val="28"/>
                <w:szCs w:val="28"/>
              </w:rPr>
            </w:pPr>
            <w:r w:rsidRPr="0012075D">
              <w:rPr>
                <w:rStyle w:val="af5"/>
                <w:rFonts w:eastAsia="Calibri"/>
                <w:b w:val="0"/>
                <w:sz w:val="28"/>
                <w:szCs w:val="28"/>
              </w:rPr>
              <w:lastRenderedPageBreak/>
              <w:t>№ пункта Админи-стратив-</w:t>
            </w:r>
          </w:p>
          <w:p w:rsidR="007A6395" w:rsidRPr="0012075D" w:rsidRDefault="007A6395" w:rsidP="007A6395">
            <w:pPr>
              <w:pStyle w:val="TableParagraph"/>
              <w:spacing w:before="62"/>
              <w:ind w:left="108" w:right="78"/>
              <w:jc w:val="center"/>
              <w:rPr>
                <w:rStyle w:val="af5"/>
                <w:rFonts w:eastAsia="Calibri"/>
                <w:b w:val="0"/>
                <w:sz w:val="28"/>
                <w:szCs w:val="28"/>
              </w:rPr>
            </w:pPr>
            <w:r w:rsidRPr="0012075D">
              <w:rPr>
                <w:rStyle w:val="af5"/>
                <w:rFonts w:eastAsia="Calibri"/>
                <w:b w:val="0"/>
                <w:sz w:val="28"/>
                <w:szCs w:val="28"/>
              </w:rPr>
              <w:t>ного</w:t>
            </w:r>
          </w:p>
          <w:p w:rsidR="007A6395" w:rsidRPr="0012075D" w:rsidRDefault="007A6395" w:rsidP="007A6395">
            <w:pPr>
              <w:pStyle w:val="TableParagraph"/>
              <w:spacing w:before="19" w:line="228" w:lineRule="auto"/>
              <w:ind w:left="106" w:right="86"/>
              <w:jc w:val="center"/>
              <w:rPr>
                <w:rStyle w:val="af5"/>
                <w:rFonts w:eastAsia="Calibri"/>
                <w:b w:val="0"/>
                <w:sz w:val="28"/>
                <w:szCs w:val="28"/>
              </w:rPr>
            </w:pPr>
            <w:r w:rsidRPr="0012075D">
              <w:rPr>
                <w:rStyle w:val="af5"/>
                <w:rFonts w:eastAsia="Calibri"/>
                <w:b w:val="0"/>
                <w:sz w:val="28"/>
                <w:szCs w:val="28"/>
              </w:rPr>
              <w:t>регламен- та</w:t>
            </w:r>
          </w:p>
        </w:tc>
        <w:tc>
          <w:tcPr>
            <w:tcW w:w="4671" w:type="dxa"/>
            <w:shd w:val="clear" w:color="auto" w:fill="auto"/>
          </w:tcPr>
          <w:p w:rsidR="007A6395" w:rsidRPr="0012075D" w:rsidRDefault="007A6395" w:rsidP="007A6395">
            <w:pPr>
              <w:autoSpaceDE w:val="0"/>
              <w:autoSpaceDN w:val="0"/>
              <w:adjustRightInd w:val="0"/>
              <w:contextualSpacing/>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Наименование основания для отказа в</w:t>
            </w:r>
          </w:p>
          <w:p w:rsidR="007A6395" w:rsidRPr="0012075D" w:rsidRDefault="007A6395" w:rsidP="007A6395">
            <w:pPr>
              <w:autoSpaceDE w:val="0"/>
              <w:autoSpaceDN w:val="0"/>
              <w:adjustRightInd w:val="0"/>
              <w:contextualSpacing/>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соответствии с Административным регламентом</w:t>
            </w:r>
          </w:p>
          <w:p w:rsidR="007A6395" w:rsidRPr="0012075D" w:rsidRDefault="007A6395" w:rsidP="007A6395">
            <w:pPr>
              <w:pStyle w:val="TableParagraph"/>
              <w:spacing w:before="98"/>
              <w:ind w:left="392" w:right="358"/>
              <w:contextualSpacing/>
              <w:jc w:val="center"/>
              <w:rPr>
                <w:rStyle w:val="af5"/>
                <w:rFonts w:eastAsia="Calibri"/>
                <w:b w:val="0"/>
                <w:sz w:val="28"/>
                <w:szCs w:val="28"/>
              </w:rPr>
            </w:pPr>
          </w:p>
          <w:p w:rsidR="007A6395" w:rsidRPr="0012075D" w:rsidRDefault="007A6395" w:rsidP="007A6395">
            <w:pPr>
              <w:pStyle w:val="TableParagraph"/>
              <w:spacing w:before="98"/>
              <w:ind w:left="392" w:right="358"/>
              <w:jc w:val="center"/>
              <w:rPr>
                <w:rStyle w:val="af5"/>
                <w:rFonts w:eastAsia="Calibri"/>
                <w:b w:val="0"/>
                <w:sz w:val="28"/>
                <w:szCs w:val="28"/>
              </w:rPr>
            </w:pPr>
          </w:p>
          <w:p w:rsidR="007A6395" w:rsidRPr="0012075D" w:rsidRDefault="007A6395" w:rsidP="007A6395">
            <w:pPr>
              <w:rPr>
                <w:rStyle w:val="af5"/>
                <w:rFonts w:ascii="Times New Roman" w:eastAsia="Calibri" w:hAnsi="Times New Roman" w:cs="Times New Roman"/>
                <w:b w:val="0"/>
                <w:sz w:val="28"/>
                <w:szCs w:val="28"/>
              </w:rPr>
            </w:pPr>
          </w:p>
        </w:tc>
        <w:tc>
          <w:tcPr>
            <w:tcW w:w="4253" w:type="dxa"/>
            <w:shd w:val="clear" w:color="auto" w:fill="auto"/>
          </w:tcPr>
          <w:p w:rsidR="007A6395" w:rsidRPr="0012075D" w:rsidRDefault="007A6395" w:rsidP="007A6395">
            <w:pPr>
              <w:pStyle w:val="TableParagraph"/>
              <w:spacing w:before="98" w:line="269" w:lineRule="exact"/>
              <w:ind w:left="89" w:right="78"/>
              <w:jc w:val="center"/>
              <w:rPr>
                <w:rStyle w:val="af5"/>
                <w:rFonts w:eastAsia="Calibri"/>
                <w:b w:val="0"/>
                <w:sz w:val="28"/>
                <w:szCs w:val="28"/>
              </w:rPr>
            </w:pPr>
            <w:r w:rsidRPr="0012075D">
              <w:rPr>
                <w:rStyle w:val="af5"/>
                <w:rFonts w:eastAsia="Calibri"/>
                <w:b w:val="0"/>
                <w:sz w:val="28"/>
                <w:szCs w:val="28"/>
              </w:rPr>
              <w:t>Разъяснение причин отказа в приеме</w:t>
            </w:r>
          </w:p>
          <w:p w:rsidR="007A6395" w:rsidRPr="0012075D" w:rsidRDefault="007A6395" w:rsidP="007A6395">
            <w:pPr>
              <w:pStyle w:val="TableParagraph"/>
              <w:spacing w:line="281" w:lineRule="exact"/>
              <w:ind w:left="87" w:right="78"/>
              <w:jc w:val="center"/>
              <w:rPr>
                <w:rStyle w:val="af5"/>
                <w:rFonts w:eastAsia="Calibri"/>
                <w:b w:val="0"/>
                <w:sz w:val="28"/>
                <w:szCs w:val="28"/>
              </w:rPr>
            </w:pPr>
            <w:r w:rsidRPr="0012075D">
              <w:rPr>
                <w:rStyle w:val="af5"/>
                <w:rFonts w:eastAsia="Calibri"/>
                <w:b w:val="0"/>
                <w:sz w:val="28"/>
                <w:szCs w:val="28"/>
              </w:rPr>
              <w:t>документов</w:t>
            </w:r>
          </w:p>
        </w:tc>
      </w:tr>
      <w:tr w:rsidR="007A6395" w:rsidRPr="0012075D" w:rsidTr="007A6395">
        <w:trPr>
          <w:trHeight w:val="1569"/>
        </w:trPr>
        <w:tc>
          <w:tcPr>
            <w:tcW w:w="1200" w:type="dxa"/>
            <w:shd w:val="clear" w:color="auto" w:fill="auto"/>
          </w:tcPr>
          <w:p w:rsidR="007A6395" w:rsidRPr="0012075D" w:rsidRDefault="007A6395" w:rsidP="007A6395">
            <w:pPr>
              <w:pStyle w:val="TableParagraph"/>
              <w:spacing w:before="78" w:line="235" w:lineRule="auto"/>
              <w:ind w:left="68" w:right="50" w:hanging="3"/>
              <w:rPr>
                <w:rStyle w:val="af5"/>
                <w:rFonts w:eastAsia="Calibri"/>
                <w:b w:val="0"/>
                <w:sz w:val="28"/>
                <w:szCs w:val="28"/>
              </w:rPr>
            </w:pPr>
            <w:r w:rsidRPr="0012075D">
              <w:rPr>
                <w:rStyle w:val="af5"/>
                <w:rFonts w:eastAsia="Calibri"/>
                <w:b w:val="0"/>
                <w:sz w:val="28"/>
                <w:szCs w:val="28"/>
              </w:rPr>
              <w:t>подпункт «а» пункта 2.13</w:t>
            </w:r>
          </w:p>
        </w:tc>
        <w:tc>
          <w:tcPr>
            <w:tcW w:w="4671" w:type="dxa"/>
            <w:shd w:val="clear" w:color="auto" w:fill="auto"/>
          </w:tcPr>
          <w:p w:rsidR="007A6395" w:rsidRPr="0012075D" w:rsidRDefault="007A6395" w:rsidP="007A6395">
            <w:pPr>
              <w:pStyle w:val="TableParagraph"/>
              <w:spacing w:before="78" w:line="235" w:lineRule="auto"/>
              <w:ind w:left="66" w:right="87" w:firstLine="7"/>
              <w:rPr>
                <w:rStyle w:val="af5"/>
                <w:rFonts w:eastAsia="Calibri"/>
                <w:b w:val="0"/>
                <w:sz w:val="28"/>
                <w:szCs w:val="28"/>
              </w:rPr>
            </w:pPr>
            <w:r w:rsidRPr="0012075D">
              <w:rPr>
                <w:rStyle w:val="af5"/>
                <w:rFonts w:eastAsia="Calibri"/>
                <w:b w:val="0"/>
                <w:sz w:val="28"/>
                <w:szCs w:val="28"/>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tc>
        <w:tc>
          <w:tcPr>
            <w:tcW w:w="4253" w:type="dxa"/>
            <w:shd w:val="clear" w:color="auto" w:fill="auto"/>
          </w:tcPr>
          <w:p w:rsidR="007A6395" w:rsidRPr="0012075D" w:rsidRDefault="007A6395" w:rsidP="007A6395">
            <w:pPr>
              <w:pStyle w:val="TableParagraph"/>
              <w:spacing w:before="78" w:line="230" w:lineRule="auto"/>
              <w:ind w:left="70" w:right="105" w:firstLine="11"/>
              <w:rPr>
                <w:rStyle w:val="af5"/>
                <w:rFonts w:eastAsia="Calibri"/>
                <w:b w:val="0"/>
                <w:i/>
                <w:sz w:val="28"/>
                <w:szCs w:val="28"/>
              </w:rPr>
            </w:pPr>
            <w:r w:rsidRPr="0012075D">
              <w:rPr>
                <w:rStyle w:val="af5"/>
                <w:rFonts w:eastAsia="Calibri"/>
                <w:b w:val="0"/>
                <w:i/>
                <w:sz w:val="28"/>
                <w:szCs w:val="28"/>
              </w:rPr>
              <w:t>Указывается, какое ведомство предоставляет муниципальную услугу, информация о его местонахождении</w:t>
            </w:r>
          </w:p>
        </w:tc>
      </w:tr>
    </w:tbl>
    <w:p w:rsidR="007A6395" w:rsidRPr="0012075D" w:rsidRDefault="00821BAC" w:rsidP="007A6395">
      <w:pPr>
        <w:pStyle w:val="a1"/>
        <w:spacing w:before="5"/>
        <w:rPr>
          <w:szCs w:val="28"/>
        </w:rPr>
      </w:pPr>
      <w:r>
        <w:rPr>
          <w:noProof/>
          <w:szCs w:val="28"/>
        </w:rPr>
        <w:pict>
          <v:shape id="Полилиния 45" o:spid="_x0000_s1070" style="position:absolute;margin-left:64.55pt;margin-top:13.2pt;width:14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" path="m,l2832,e" filled="f" strokeweight=".25403mm">
            <v:path arrowok="t" o:connecttype="custom" o:connectlocs="0,0;1798320,0" o:connectangles="0,0"/>
            <w10:wrap type="topAndBottom" anchorx="page"/>
          </v:shape>
        </w:pict>
      </w:r>
    </w:p>
    <w:p w:rsidR="007A6395" w:rsidRPr="0012075D" w:rsidRDefault="007A6395" w:rsidP="007A6395">
      <w:pPr>
        <w:spacing w:before="159"/>
        <w:ind w:left="237" w:hanging="4"/>
        <w:rPr>
          <w:rStyle w:val="af5"/>
          <w:rFonts w:ascii="Times New Roman" w:hAnsi="Times New Roman" w:cs="Times New Roman"/>
          <w:b w:val="0"/>
          <w:sz w:val="28"/>
          <w:szCs w:val="28"/>
        </w:rPr>
      </w:pPr>
      <w:r w:rsidRPr="0012075D">
        <w:rPr>
          <w:rFonts w:ascii="Times New Roman" w:hAnsi="Times New Roman" w:cs="Times New Roman"/>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Fonts w:ascii="Times New Roman" w:hAnsi="Times New Roman" w:cs="Times New Roman"/>
          <w:sz w:val="28"/>
          <w:szCs w:val="28"/>
        </w:rPr>
        <w:sectPr w:rsidR="007A6395" w:rsidRPr="0012075D" w:rsidSect="007A6395">
          <w:pgSz w:w="11900" w:h="16840"/>
          <w:pgMar w:top="1135" w:right="380" w:bottom="993" w:left="1040" w:header="720" w:footer="720" w:gutter="0"/>
          <w:pgNumType w:start="1"/>
          <w:cols w:space="720"/>
          <w:titlePg/>
          <w:docGrid w:linePitch="381"/>
        </w:sectPr>
      </w:pPr>
    </w:p>
    <w:tbl>
      <w:tblPr>
        <w:tblW w:w="0" w:type="auto"/>
        <w:tblInd w:w="16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1200"/>
        <w:gridCol w:w="4671"/>
        <w:gridCol w:w="4253"/>
      </w:tblGrid>
      <w:tr w:rsidR="007A6395" w:rsidRPr="0012075D" w:rsidTr="007A6395">
        <w:trPr>
          <w:trHeight w:val="1588"/>
        </w:trPr>
        <w:tc>
          <w:tcPr>
            <w:tcW w:w="1200" w:type="dxa"/>
            <w:shd w:val="clear" w:color="auto" w:fill="auto"/>
            <w:vAlign w:val="center"/>
          </w:tcPr>
          <w:p w:rsidR="007A6395" w:rsidRPr="0012075D" w:rsidRDefault="007A6395" w:rsidP="007A6395">
            <w:pPr>
              <w:pStyle w:val="TableParagraph"/>
              <w:spacing w:before="98" w:line="244" w:lineRule="auto"/>
              <w:ind w:left="67" w:right="143" w:hanging="2"/>
              <w:jc w:val="center"/>
              <w:rPr>
                <w:rStyle w:val="af5"/>
                <w:rFonts w:eastAsia="Calibri"/>
                <w:b w:val="0"/>
                <w:sz w:val="28"/>
                <w:szCs w:val="28"/>
              </w:rPr>
            </w:pPr>
            <w:r w:rsidRPr="0012075D">
              <w:rPr>
                <w:rStyle w:val="af5"/>
                <w:rFonts w:eastAsia="Calibri"/>
                <w:b w:val="0"/>
                <w:sz w:val="28"/>
                <w:szCs w:val="28"/>
              </w:rPr>
              <w:lastRenderedPageBreak/>
              <w:t>подпункт «б» пункта 2.13</w:t>
            </w:r>
          </w:p>
        </w:tc>
        <w:tc>
          <w:tcPr>
            <w:tcW w:w="4671" w:type="dxa"/>
            <w:shd w:val="clear" w:color="auto" w:fill="auto"/>
            <w:vAlign w:val="center"/>
          </w:tcPr>
          <w:p w:rsidR="007A6395" w:rsidRPr="0012075D" w:rsidRDefault="007A6395" w:rsidP="007A6395">
            <w:pPr>
              <w:pStyle w:val="TableParagraph"/>
              <w:spacing w:before="102" w:line="235" w:lineRule="auto"/>
              <w:ind w:left="66" w:right="87"/>
              <w:jc w:val="center"/>
              <w:rPr>
                <w:rStyle w:val="af5"/>
                <w:rFonts w:eastAsia="Calibri"/>
                <w:b w:val="0"/>
                <w:sz w:val="28"/>
                <w:szCs w:val="28"/>
              </w:rPr>
            </w:pPr>
            <w:r w:rsidRPr="0012075D">
              <w:rPr>
                <w:rStyle w:val="af5"/>
                <w:rFonts w:eastAsia="Calibri"/>
                <w:b w:val="0"/>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shd w:val="clear" w:color="auto" w:fill="auto"/>
            <w:vAlign w:val="center"/>
          </w:tcPr>
          <w:p w:rsidR="007A6395" w:rsidRPr="0012075D" w:rsidRDefault="007A6395" w:rsidP="007A6395">
            <w:pPr>
              <w:pStyle w:val="TableParagraph"/>
              <w:spacing w:before="98"/>
              <w:ind w:right="58"/>
              <w:jc w:val="center"/>
              <w:rPr>
                <w:rStyle w:val="af5"/>
                <w:rFonts w:eastAsia="Calibri"/>
                <w:b w:val="0"/>
                <w:i/>
                <w:sz w:val="28"/>
                <w:szCs w:val="28"/>
              </w:rPr>
            </w:pPr>
            <w:r w:rsidRPr="0012075D">
              <w:rPr>
                <w:rStyle w:val="af5"/>
                <w:rFonts w:eastAsia="Calibri"/>
                <w:b w:val="0"/>
                <w:i/>
                <w:sz w:val="28"/>
                <w:szCs w:val="28"/>
              </w:rPr>
              <w:t>Указываются основания такого вывода</w:t>
            </w:r>
          </w:p>
          <w:p w:rsidR="007A6395" w:rsidRPr="0012075D" w:rsidRDefault="007A6395" w:rsidP="007A6395">
            <w:pPr>
              <w:jc w:val="center"/>
              <w:rPr>
                <w:rFonts w:ascii="Times New Roman" w:eastAsia="Calibri" w:hAnsi="Times New Roman" w:cs="Times New Roman"/>
                <w:i/>
                <w:sz w:val="28"/>
                <w:szCs w:val="28"/>
              </w:rPr>
            </w:pPr>
          </w:p>
        </w:tc>
      </w:tr>
      <w:tr w:rsidR="007A6395" w:rsidRPr="0012075D" w:rsidTr="007A6395">
        <w:trPr>
          <w:trHeight w:val="1113"/>
        </w:trPr>
        <w:tc>
          <w:tcPr>
            <w:tcW w:w="1200" w:type="dxa"/>
            <w:shd w:val="clear" w:color="auto" w:fill="auto"/>
            <w:vAlign w:val="center"/>
          </w:tcPr>
          <w:p w:rsidR="007A6395" w:rsidRPr="0012075D" w:rsidRDefault="007A6395" w:rsidP="007A6395">
            <w:pPr>
              <w:pStyle w:val="TableParagraph"/>
              <w:spacing w:before="88" w:line="235" w:lineRule="auto"/>
              <w:ind w:left="68" w:right="51" w:hanging="3"/>
              <w:jc w:val="center"/>
              <w:rPr>
                <w:rStyle w:val="af5"/>
                <w:rFonts w:eastAsia="Calibri"/>
                <w:b w:val="0"/>
                <w:sz w:val="28"/>
                <w:szCs w:val="28"/>
              </w:rPr>
            </w:pPr>
            <w:r w:rsidRPr="0012075D">
              <w:rPr>
                <w:rStyle w:val="af5"/>
                <w:rFonts w:eastAsia="Calibri"/>
                <w:b w:val="0"/>
                <w:sz w:val="28"/>
                <w:szCs w:val="28"/>
              </w:rPr>
              <w:t>подпункт «в» пункта 2.13</w:t>
            </w:r>
          </w:p>
        </w:tc>
        <w:tc>
          <w:tcPr>
            <w:tcW w:w="4671" w:type="dxa"/>
            <w:shd w:val="clear" w:color="auto" w:fill="auto"/>
            <w:vAlign w:val="center"/>
          </w:tcPr>
          <w:p w:rsidR="007A6395" w:rsidRPr="0012075D" w:rsidRDefault="007A6395" w:rsidP="007A6395">
            <w:pPr>
              <w:pStyle w:val="TableParagraph"/>
              <w:spacing w:before="95" w:line="232" w:lineRule="auto"/>
              <w:ind w:left="66" w:right="87"/>
              <w:jc w:val="center"/>
              <w:rPr>
                <w:rStyle w:val="af5"/>
                <w:rFonts w:eastAsia="Calibri"/>
                <w:b w:val="0"/>
                <w:sz w:val="28"/>
                <w:szCs w:val="28"/>
              </w:rPr>
            </w:pPr>
            <w:r w:rsidRPr="0012075D">
              <w:rPr>
                <w:rStyle w:val="af5"/>
                <w:rFonts w:eastAsia="Calibri"/>
                <w:b w:val="0"/>
                <w:sz w:val="28"/>
                <w:szCs w:val="28"/>
              </w:rPr>
              <w:t>непредставление документов, предусмотренных подпунктами «а» - «в» п.2.8 Административного регламента;</w:t>
            </w:r>
          </w:p>
        </w:tc>
        <w:tc>
          <w:tcPr>
            <w:tcW w:w="4253" w:type="dxa"/>
            <w:shd w:val="clear" w:color="auto" w:fill="auto"/>
            <w:vAlign w:val="center"/>
          </w:tcPr>
          <w:p w:rsidR="007A6395" w:rsidRPr="0012075D" w:rsidRDefault="007A6395" w:rsidP="007A6395">
            <w:pPr>
              <w:pStyle w:val="TableParagraph"/>
              <w:spacing w:before="95" w:line="232" w:lineRule="auto"/>
              <w:ind w:left="68" w:right="105" w:firstLine="25"/>
              <w:jc w:val="center"/>
              <w:rPr>
                <w:rStyle w:val="af5"/>
                <w:rFonts w:eastAsia="Calibri"/>
                <w:b w:val="0"/>
                <w:i/>
                <w:sz w:val="28"/>
                <w:szCs w:val="28"/>
              </w:rPr>
            </w:pPr>
            <w:r w:rsidRPr="0012075D">
              <w:rPr>
                <w:rStyle w:val="af5"/>
                <w:rFonts w:eastAsia="Calibri"/>
                <w:b w:val="0"/>
                <w:i/>
                <w:sz w:val="28"/>
                <w:szCs w:val="28"/>
              </w:rPr>
              <w:t>Указывается исчерпывающий перечень документов, не представленных заявителем</w:t>
            </w:r>
          </w:p>
        </w:tc>
      </w:tr>
      <w:tr w:rsidR="007A6395" w:rsidRPr="0012075D" w:rsidTr="007A6395">
        <w:trPr>
          <w:trHeight w:val="2130"/>
        </w:trPr>
        <w:tc>
          <w:tcPr>
            <w:tcW w:w="1200" w:type="dxa"/>
            <w:shd w:val="clear" w:color="auto" w:fill="auto"/>
            <w:vAlign w:val="center"/>
          </w:tcPr>
          <w:p w:rsidR="007A6395" w:rsidRPr="0012075D" w:rsidRDefault="007A6395" w:rsidP="007A6395">
            <w:pPr>
              <w:pStyle w:val="TableParagraph"/>
              <w:spacing w:before="93" w:line="235" w:lineRule="auto"/>
              <w:ind w:left="68" w:right="38" w:hanging="3"/>
              <w:jc w:val="center"/>
              <w:rPr>
                <w:rStyle w:val="af5"/>
                <w:rFonts w:eastAsia="Calibri"/>
                <w:b w:val="0"/>
                <w:sz w:val="28"/>
                <w:szCs w:val="28"/>
              </w:rPr>
            </w:pPr>
            <w:r w:rsidRPr="0012075D">
              <w:rPr>
                <w:rStyle w:val="af5"/>
                <w:rFonts w:eastAsia="Calibri"/>
                <w:b w:val="0"/>
                <w:sz w:val="28"/>
                <w:szCs w:val="28"/>
              </w:rPr>
              <w:t>подпункт «г» пункта 2.13</w:t>
            </w:r>
          </w:p>
        </w:tc>
        <w:tc>
          <w:tcPr>
            <w:tcW w:w="4671" w:type="dxa"/>
            <w:shd w:val="clear" w:color="auto" w:fill="auto"/>
            <w:vAlign w:val="center"/>
          </w:tcPr>
          <w:p w:rsidR="007A6395" w:rsidRPr="0012075D" w:rsidRDefault="007A6395" w:rsidP="007A6395">
            <w:pPr>
              <w:pStyle w:val="TableParagraph"/>
              <w:spacing w:before="93" w:line="235" w:lineRule="auto"/>
              <w:ind w:left="62" w:right="87" w:firstLine="3"/>
              <w:jc w:val="center"/>
              <w:rPr>
                <w:rStyle w:val="af5"/>
                <w:rFonts w:eastAsia="Calibri"/>
                <w:b w:val="0"/>
                <w:sz w:val="28"/>
                <w:szCs w:val="28"/>
              </w:rPr>
            </w:pPr>
            <w:r w:rsidRPr="0012075D">
              <w:rPr>
                <w:rStyle w:val="af5"/>
                <w:rFonts w:eastAsia="Calibri"/>
                <w:b w:val="0"/>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shd w:val="clear" w:color="auto" w:fill="auto"/>
            <w:vAlign w:val="center"/>
          </w:tcPr>
          <w:p w:rsidR="007A6395" w:rsidRPr="0012075D" w:rsidRDefault="007A6395" w:rsidP="007A6395">
            <w:pPr>
              <w:pStyle w:val="TableParagraph"/>
              <w:spacing w:before="90" w:line="237" w:lineRule="auto"/>
              <w:ind w:left="68" w:right="105" w:firstLine="14"/>
              <w:jc w:val="center"/>
              <w:rPr>
                <w:rStyle w:val="af5"/>
                <w:rFonts w:eastAsia="Calibri"/>
                <w:b w:val="0"/>
                <w:i/>
                <w:sz w:val="28"/>
                <w:szCs w:val="28"/>
              </w:rPr>
            </w:pPr>
            <w:r w:rsidRPr="0012075D">
              <w:rPr>
                <w:rStyle w:val="af5"/>
                <w:rFonts w:eastAsia="Calibri"/>
                <w:b w:val="0"/>
                <w:i/>
                <w:sz w:val="28"/>
                <w:szCs w:val="28"/>
              </w:rPr>
              <w:t>Указывается исчерпывающий перечень документов, утративших силу</w:t>
            </w:r>
          </w:p>
        </w:tc>
      </w:tr>
      <w:tr w:rsidR="007A6395" w:rsidRPr="0012075D" w:rsidTr="007A6395">
        <w:trPr>
          <w:trHeight w:val="1300"/>
        </w:trPr>
        <w:tc>
          <w:tcPr>
            <w:tcW w:w="1200" w:type="dxa"/>
            <w:shd w:val="clear" w:color="auto" w:fill="auto"/>
            <w:vAlign w:val="center"/>
          </w:tcPr>
          <w:p w:rsidR="007A6395" w:rsidRPr="0012075D" w:rsidRDefault="007A6395" w:rsidP="007A6395">
            <w:pPr>
              <w:pStyle w:val="TableParagraph"/>
              <w:spacing w:before="83" w:line="242" w:lineRule="auto"/>
              <w:ind w:left="63" w:right="171" w:firstLine="3"/>
              <w:jc w:val="center"/>
              <w:rPr>
                <w:rStyle w:val="af5"/>
                <w:rFonts w:eastAsia="Calibri"/>
                <w:b w:val="0"/>
                <w:sz w:val="28"/>
                <w:szCs w:val="28"/>
              </w:rPr>
            </w:pPr>
            <w:r w:rsidRPr="0012075D">
              <w:rPr>
                <w:rStyle w:val="af5"/>
                <w:rFonts w:eastAsia="Calibri"/>
                <w:b w:val="0"/>
                <w:sz w:val="28"/>
                <w:szCs w:val="28"/>
              </w:rPr>
              <w:t>подпункт «д» пункта 2.13</w:t>
            </w:r>
          </w:p>
        </w:tc>
        <w:tc>
          <w:tcPr>
            <w:tcW w:w="4671" w:type="dxa"/>
            <w:shd w:val="clear" w:color="auto" w:fill="auto"/>
            <w:vAlign w:val="center"/>
          </w:tcPr>
          <w:p w:rsidR="007A6395" w:rsidRPr="0012075D" w:rsidRDefault="007A6395" w:rsidP="007A6395">
            <w:pPr>
              <w:pStyle w:val="TableParagraph"/>
              <w:spacing w:before="90" w:line="232" w:lineRule="auto"/>
              <w:ind w:left="66" w:right="87"/>
              <w:jc w:val="center"/>
              <w:rPr>
                <w:rStyle w:val="af5"/>
                <w:rFonts w:eastAsia="Calibri"/>
                <w:b w:val="0"/>
                <w:sz w:val="28"/>
                <w:szCs w:val="28"/>
              </w:rPr>
            </w:pPr>
            <w:r w:rsidRPr="0012075D">
              <w:rPr>
                <w:rStyle w:val="af5"/>
                <w:rFonts w:eastAsia="Calibri"/>
                <w:b w:val="0"/>
                <w:sz w:val="28"/>
                <w:szCs w:val="28"/>
              </w:rPr>
              <w:t>представленные документы содержат подчистки и исправления текста</w:t>
            </w:r>
          </w:p>
        </w:tc>
        <w:tc>
          <w:tcPr>
            <w:tcW w:w="4253" w:type="dxa"/>
            <w:shd w:val="clear" w:color="auto" w:fill="auto"/>
            <w:vAlign w:val="center"/>
          </w:tcPr>
          <w:p w:rsidR="007A6395" w:rsidRPr="0012075D" w:rsidRDefault="007A6395" w:rsidP="007A6395">
            <w:pPr>
              <w:pStyle w:val="TableParagraph"/>
              <w:spacing w:before="88" w:line="235" w:lineRule="auto"/>
              <w:ind w:left="67" w:right="136" w:firstLine="26"/>
              <w:jc w:val="center"/>
              <w:rPr>
                <w:rStyle w:val="af5"/>
                <w:rFonts w:eastAsia="Calibri"/>
                <w:b w:val="0"/>
                <w:i/>
                <w:sz w:val="28"/>
                <w:szCs w:val="28"/>
              </w:rPr>
            </w:pPr>
            <w:r w:rsidRPr="0012075D">
              <w:rPr>
                <w:rStyle w:val="af5"/>
                <w:rFonts w:eastAsia="Calibri"/>
                <w:b w:val="0"/>
                <w:i/>
                <w:sz w:val="28"/>
                <w:szCs w:val="28"/>
              </w:rPr>
              <w:t>Указывается исчерпывающий перечень документов, содержащих подчистки и исправления текста</w:t>
            </w:r>
          </w:p>
        </w:tc>
      </w:tr>
      <w:tr w:rsidR="007A6395" w:rsidRPr="0012075D" w:rsidTr="007A6395">
        <w:trPr>
          <w:trHeight w:val="1789"/>
        </w:trPr>
        <w:tc>
          <w:tcPr>
            <w:tcW w:w="1200" w:type="dxa"/>
            <w:shd w:val="clear" w:color="auto" w:fill="auto"/>
            <w:vAlign w:val="center"/>
          </w:tcPr>
          <w:p w:rsidR="007A6395" w:rsidRPr="0012075D" w:rsidRDefault="007A6395" w:rsidP="007A6395">
            <w:pPr>
              <w:pStyle w:val="TableParagraph"/>
              <w:spacing w:before="88" w:line="235" w:lineRule="auto"/>
              <w:ind w:left="68" w:right="50" w:hanging="3"/>
              <w:jc w:val="center"/>
              <w:rPr>
                <w:rStyle w:val="af5"/>
                <w:rFonts w:eastAsia="Calibri"/>
                <w:b w:val="0"/>
                <w:sz w:val="28"/>
                <w:szCs w:val="28"/>
              </w:rPr>
            </w:pPr>
            <w:r w:rsidRPr="0012075D">
              <w:rPr>
                <w:rStyle w:val="af5"/>
                <w:rFonts w:eastAsia="Calibri"/>
                <w:b w:val="0"/>
                <w:sz w:val="28"/>
                <w:szCs w:val="28"/>
              </w:rPr>
              <w:t>подпункт «е» пункта 2.13</w:t>
            </w:r>
          </w:p>
        </w:tc>
        <w:tc>
          <w:tcPr>
            <w:tcW w:w="4671" w:type="dxa"/>
            <w:shd w:val="clear" w:color="auto" w:fill="auto"/>
            <w:vAlign w:val="center"/>
          </w:tcPr>
          <w:p w:rsidR="007A6395" w:rsidRPr="0012075D" w:rsidRDefault="007A6395" w:rsidP="007A6395">
            <w:pPr>
              <w:pStyle w:val="TableParagraph"/>
              <w:spacing w:before="93" w:line="235" w:lineRule="auto"/>
              <w:ind w:left="66" w:right="87"/>
              <w:jc w:val="center"/>
              <w:rPr>
                <w:rStyle w:val="af5"/>
                <w:rFonts w:eastAsia="Calibri"/>
                <w:b w:val="0"/>
                <w:sz w:val="28"/>
                <w:szCs w:val="28"/>
              </w:rPr>
            </w:pPr>
            <w:r w:rsidRPr="0012075D">
              <w:rPr>
                <w:rStyle w:val="af5"/>
                <w:rFonts w:eastAsia="Calibri"/>
                <w:b w:val="0"/>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vAlign w:val="center"/>
          </w:tcPr>
          <w:p w:rsidR="007A6395" w:rsidRPr="0012075D" w:rsidRDefault="007A6395" w:rsidP="007A6395">
            <w:pPr>
              <w:pStyle w:val="TableParagraph"/>
              <w:spacing w:before="95" w:line="232" w:lineRule="auto"/>
              <w:ind w:left="68" w:firstLine="25"/>
              <w:jc w:val="center"/>
              <w:rPr>
                <w:rStyle w:val="af5"/>
                <w:rFonts w:eastAsia="Calibri"/>
                <w:b w:val="0"/>
                <w:i/>
                <w:sz w:val="28"/>
                <w:szCs w:val="28"/>
              </w:rPr>
            </w:pPr>
            <w:r w:rsidRPr="0012075D">
              <w:rPr>
                <w:rStyle w:val="af5"/>
                <w:rFonts w:eastAsia="Calibri"/>
                <w:b w:val="0"/>
                <w:i/>
                <w:sz w:val="28"/>
                <w:szCs w:val="28"/>
              </w:rPr>
              <w:t>Указывается исчерпывающий перечень документов, содержащих повреждения</w:t>
            </w:r>
          </w:p>
        </w:tc>
      </w:tr>
      <w:tr w:rsidR="007A6395" w:rsidRPr="0012075D" w:rsidTr="007A6395">
        <w:trPr>
          <w:trHeight w:val="2399"/>
        </w:trPr>
        <w:tc>
          <w:tcPr>
            <w:tcW w:w="1200" w:type="dxa"/>
            <w:shd w:val="clear" w:color="auto" w:fill="auto"/>
            <w:vAlign w:val="center"/>
          </w:tcPr>
          <w:p w:rsidR="007A6395" w:rsidRPr="0012075D" w:rsidRDefault="007A6395" w:rsidP="007A6395">
            <w:pPr>
              <w:pStyle w:val="TableParagraph"/>
              <w:spacing w:before="78"/>
              <w:ind w:left="66"/>
              <w:jc w:val="center"/>
              <w:rPr>
                <w:rStyle w:val="af5"/>
                <w:rFonts w:eastAsia="Calibri"/>
                <w:b w:val="0"/>
                <w:sz w:val="28"/>
                <w:szCs w:val="28"/>
              </w:rPr>
            </w:pPr>
            <w:r w:rsidRPr="0012075D">
              <w:rPr>
                <w:rStyle w:val="af5"/>
                <w:rFonts w:eastAsia="Calibri"/>
                <w:b w:val="0"/>
                <w:sz w:val="28"/>
                <w:szCs w:val="28"/>
              </w:rPr>
              <w:t>подпункт</w:t>
            </w:r>
          </w:p>
          <w:p w:rsidR="007A6395" w:rsidRPr="0012075D" w:rsidRDefault="007A6395" w:rsidP="007A6395">
            <w:pPr>
              <w:pStyle w:val="TableParagraph"/>
              <w:spacing w:before="78"/>
              <w:ind w:left="66"/>
              <w:jc w:val="center"/>
              <w:rPr>
                <w:rStyle w:val="af5"/>
                <w:rFonts w:eastAsia="Calibri"/>
                <w:b w:val="0"/>
                <w:sz w:val="28"/>
                <w:szCs w:val="28"/>
              </w:rPr>
            </w:pPr>
            <w:r w:rsidRPr="0012075D">
              <w:rPr>
                <w:rStyle w:val="af5"/>
                <w:rFonts w:eastAsia="Calibri"/>
                <w:b w:val="0"/>
                <w:sz w:val="28"/>
                <w:szCs w:val="28"/>
              </w:rPr>
              <w:t>«ж»</w:t>
            </w:r>
          </w:p>
          <w:p w:rsidR="007A6395" w:rsidRPr="0012075D" w:rsidRDefault="007A6395" w:rsidP="007A6395">
            <w:pPr>
              <w:pStyle w:val="TableParagraph"/>
              <w:spacing w:line="267" w:lineRule="exact"/>
              <w:ind w:left="66"/>
              <w:jc w:val="center"/>
              <w:rPr>
                <w:rStyle w:val="af5"/>
                <w:rFonts w:eastAsia="Calibri"/>
                <w:b w:val="0"/>
                <w:sz w:val="28"/>
                <w:szCs w:val="28"/>
              </w:rPr>
            </w:pPr>
            <w:r w:rsidRPr="0012075D">
              <w:rPr>
                <w:rStyle w:val="af5"/>
                <w:rFonts w:eastAsia="Calibri"/>
                <w:b w:val="0"/>
                <w:sz w:val="28"/>
                <w:szCs w:val="28"/>
              </w:rPr>
              <w:t>пункта</w:t>
            </w:r>
          </w:p>
          <w:p w:rsidR="007A6395" w:rsidRPr="0012075D" w:rsidRDefault="007A6395" w:rsidP="007A6395">
            <w:pPr>
              <w:pStyle w:val="TableParagraph"/>
              <w:spacing w:line="279" w:lineRule="exact"/>
              <w:ind w:left="68"/>
              <w:jc w:val="center"/>
              <w:rPr>
                <w:rStyle w:val="af5"/>
                <w:rFonts w:eastAsia="Calibri"/>
                <w:b w:val="0"/>
                <w:sz w:val="28"/>
                <w:szCs w:val="28"/>
              </w:rPr>
            </w:pPr>
            <w:r w:rsidRPr="0012075D">
              <w:rPr>
                <w:rStyle w:val="af5"/>
                <w:rFonts w:eastAsia="Calibri"/>
                <w:b w:val="0"/>
                <w:sz w:val="28"/>
                <w:szCs w:val="28"/>
              </w:rPr>
              <w:t>2.13</w:t>
            </w:r>
          </w:p>
        </w:tc>
        <w:tc>
          <w:tcPr>
            <w:tcW w:w="4671" w:type="dxa"/>
            <w:shd w:val="clear" w:color="auto" w:fill="auto"/>
            <w:vAlign w:val="center"/>
          </w:tcPr>
          <w:p w:rsidR="007A6395" w:rsidRPr="0012075D" w:rsidRDefault="007A6395" w:rsidP="007A6395">
            <w:pPr>
              <w:pStyle w:val="TableParagraph"/>
              <w:spacing w:before="88" w:line="235" w:lineRule="auto"/>
              <w:ind w:left="66" w:right="87" w:firstLine="3"/>
              <w:jc w:val="center"/>
              <w:rPr>
                <w:rStyle w:val="af5"/>
                <w:rFonts w:eastAsia="Calibri"/>
                <w:b w:val="0"/>
                <w:sz w:val="28"/>
                <w:szCs w:val="28"/>
              </w:rPr>
            </w:pPr>
            <w:r w:rsidRPr="0012075D">
              <w:rPr>
                <w:rStyle w:val="af5"/>
                <w:rFonts w:eastAsia="Calibri"/>
                <w:b w:val="0"/>
                <w:sz w:val="28"/>
                <w:szCs w:val="28"/>
              </w:rPr>
              <w:t>заявление о выдаче градостроительного плана земельного участка и документы, указанные в подпунктах «6» - «г» п.2.8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shd w:val="clear" w:color="auto" w:fill="auto"/>
            <w:vAlign w:val="center"/>
          </w:tcPr>
          <w:p w:rsidR="007A6395" w:rsidRPr="0012075D" w:rsidRDefault="007A6395" w:rsidP="007A6395">
            <w:pPr>
              <w:pStyle w:val="TableParagraph"/>
              <w:spacing w:before="83"/>
              <w:ind w:right="57"/>
              <w:jc w:val="center"/>
              <w:rPr>
                <w:rStyle w:val="af5"/>
                <w:rFonts w:eastAsia="Calibri"/>
                <w:b w:val="0"/>
                <w:i/>
                <w:sz w:val="28"/>
                <w:szCs w:val="28"/>
              </w:rPr>
            </w:pPr>
            <w:r w:rsidRPr="0012075D">
              <w:rPr>
                <w:rStyle w:val="af5"/>
                <w:rFonts w:eastAsia="Calibri"/>
                <w:b w:val="0"/>
                <w:i/>
                <w:sz w:val="28"/>
                <w:szCs w:val="28"/>
              </w:rPr>
              <w:t>Указываются основания такого вывода</w:t>
            </w:r>
          </w:p>
        </w:tc>
      </w:tr>
      <w:tr w:rsidR="007A6395" w:rsidRPr="0012075D" w:rsidTr="007A6395">
        <w:trPr>
          <w:trHeight w:val="2015"/>
        </w:trPr>
        <w:tc>
          <w:tcPr>
            <w:tcW w:w="1200" w:type="dxa"/>
            <w:shd w:val="clear" w:color="auto" w:fill="auto"/>
            <w:vAlign w:val="center"/>
          </w:tcPr>
          <w:p w:rsidR="007A6395" w:rsidRPr="0012075D" w:rsidRDefault="007A6395" w:rsidP="007A6395">
            <w:pPr>
              <w:pStyle w:val="TableParagraph"/>
              <w:spacing w:before="88" w:line="235" w:lineRule="auto"/>
              <w:ind w:left="68" w:right="38" w:hanging="3"/>
              <w:jc w:val="center"/>
              <w:rPr>
                <w:rStyle w:val="af5"/>
                <w:rFonts w:eastAsia="Calibri"/>
                <w:b w:val="0"/>
                <w:sz w:val="28"/>
                <w:szCs w:val="28"/>
              </w:rPr>
            </w:pPr>
            <w:r w:rsidRPr="0012075D">
              <w:rPr>
                <w:rStyle w:val="af5"/>
                <w:rFonts w:eastAsia="Calibri"/>
                <w:b w:val="0"/>
                <w:sz w:val="28"/>
                <w:szCs w:val="28"/>
              </w:rPr>
              <w:lastRenderedPageBreak/>
              <w:t>подпункт «з» пункта 2.13</w:t>
            </w:r>
          </w:p>
        </w:tc>
        <w:tc>
          <w:tcPr>
            <w:tcW w:w="4671" w:type="dxa"/>
            <w:shd w:val="clear" w:color="auto" w:fill="auto"/>
            <w:vAlign w:val="center"/>
          </w:tcPr>
          <w:p w:rsidR="007A6395" w:rsidRPr="0012075D" w:rsidRDefault="007A6395" w:rsidP="007A6395">
            <w:pPr>
              <w:pStyle w:val="TableParagraph"/>
              <w:spacing w:before="88" w:line="235" w:lineRule="auto"/>
              <w:ind w:left="68" w:right="85"/>
              <w:contextualSpacing/>
              <w:jc w:val="center"/>
              <w:rPr>
                <w:rStyle w:val="af5"/>
                <w:rFonts w:eastAsia="Calibri"/>
                <w:b w:val="0"/>
                <w:sz w:val="28"/>
                <w:szCs w:val="28"/>
              </w:rPr>
            </w:pPr>
            <w:r w:rsidRPr="0012075D">
              <w:rPr>
                <w:rStyle w:val="af5"/>
                <w:rFonts w:eastAsia="Calibri"/>
                <w:b w:val="0"/>
                <w:sz w:val="28"/>
                <w:szCs w:val="28"/>
              </w:rPr>
              <w:t>выявлено несоблюдение установленных</w:t>
            </w:r>
          </w:p>
          <w:p w:rsidR="007A6395" w:rsidRPr="0012075D" w:rsidRDefault="007A6395" w:rsidP="007A6395">
            <w:pPr>
              <w:pStyle w:val="TableParagraph"/>
              <w:spacing w:before="88" w:line="235" w:lineRule="auto"/>
              <w:ind w:left="68" w:right="85"/>
              <w:contextualSpacing/>
              <w:jc w:val="center"/>
              <w:rPr>
                <w:rStyle w:val="af5"/>
                <w:rFonts w:eastAsia="Calibri"/>
                <w:b w:val="0"/>
                <w:sz w:val="28"/>
                <w:szCs w:val="28"/>
              </w:rPr>
            </w:pPr>
            <w:r w:rsidRPr="0012075D">
              <w:rPr>
                <w:rStyle w:val="af5"/>
                <w:rFonts w:eastAsia="Calibri"/>
                <w:b w:val="0"/>
                <w:sz w:val="28"/>
                <w:szCs w:val="28"/>
              </w:rPr>
              <w:t>ст.11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shd w:val="clear" w:color="auto" w:fill="auto"/>
            <w:vAlign w:val="center"/>
          </w:tcPr>
          <w:p w:rsidR="007A6395" w:rsidRPr="0012075D" w:rsidRDefault="007A6395" w:rsidP="007A6395">
            <w:pPr>
              <w:pStyle w:val="TableParagraph"/>
              <w:spacing w:before="88" w:line="235" w:lineRule="auto"/>
              <w:ind w:left="68" w:right="105" w:firstLine="14"/>
              <w:jc w:val="center"/>
              <w:rPr>
                <w:rStyle w:val="af5"/>
                <w:rFonts w:eastAsia="Calibri"/>
                <w:b w:val="0"/>
                <w:i/>
                <w:sz w:val="28"/>
                <w:szCs w:val="28"/>
              </w:rPr>
            </w:pPr>
            <w:r w:rsidRPr="0012075D">
              <w:rPr>
                <w:rStyle w:val="af5"/>
                <w:rFonts w:eastAsia="Calibri"/>
                <w:b w:val="0"/>
                <w:i/>
                <w:sz w:val="28"/>
                <w:szCs w:val="28"/>
              </w:rPr>
              <w:t>Указывается исчерпывающий перечень электронных документов, не соответствующим указанному критерию</w:t>
            </w:r>
          </w:p>
        </w:tc>
      </w:tr>
    </w:tbl>
    <w:p w:rsidR="007A6395" w:rsidRPr="0012075D" w:rsidRDefault="007A6395" w:rsidP="007A6395">
      <w:pPr>
        <w:pStyle w:val="a1"/>
        <w:tabs>
          <w:tab w:val="left" w:pos="10368"/>
        </w:tabs>
        <w:spacing w:line="311" w:lineRule="exact"/>
        <w:ind w:left="938"/>
        <w:rPr>
          <w:szCs w:val="28"/>
        </w:rPr>
      </w:pPr>
      <w:r w:rsidRPr="0012075D">
        <w:rPr>
          <w:rStyle w:val="af5"/>
          <w:b w:val="0"/>
          <w:szCs w:val="28"/>
        </w:rPr>
        <w:t>Дополнительно информируем:</w:t>
      </w:r>
      <w:r w:rsidRPr="0012075D">
        <w:rPr>
          <w:szCs w:val="28"/>
          <w:u w:val="single" w:color="0F0F0F"/>
        </w:rPr>
        <w:tab/>
      </w:r>
    </w:p>
    <w:p w:rsidR="007A6395" w:rsidRPr="0012075D" w:rsidRDefault="00821BAC" w:rsidP="007A6395">
      <w:pPr>
        <w:pStyle w:val="a1"/>
        <w:spacing w:before="7"/>
        <w:rPr>
          <w:szCs w:val="28"/>
        </w:rPr>
      </w:pPr>
      <w:r>
        <w:rPr>
          <w:noProof/>
          <w:szCs w:val="28"/>
        </w:rPr>
        <w:pict>
          <v:shape id="Полилиния 44" o:spid="_x0000_s1069" style="position:absolute;margin-left:64.55pt;margin-top:13.65pt;width:489.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" path="m,l9788,e" filled="f" strokecolor="#131313" strokeweight=".25403mm">
            <v:path arrowok="t" o:connecttype="custom" o:connectlocs="0,0;6215380,0" o:connectangles="0,0"/>
            <w10:wrap type="topAndBottom" anchorx="page"/>
          </v:shape>
        </w:pict>
      </w:r>
    </w:p>
    <w:p w:rsidR="007A6395" w:rsidRPr="0012075D" w:rsidRDefault="007A6395" w:rsidP="007A6395">
      <w:pPr>
        <w:spacing w:before="44" w:line="235" w:lineRule="auto"/>
        <w:ind w:left="3411" w:hanging="271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A6395" w:rsidRPr="0012075D" w:rsidRDefault="007A6395" w:rsidP="007A6395">
      <w:pPr>
        <w:spacing w:before="44" w:line="235" w:lineRule="auto"/>
        <w:ind w:left="3411" w:hanging="2712"/>
        <w:rPr>
          <w:rStyle w:val="af5"/>
          <w:rFonts w:ascii="Times New Roman" w:hAnsi="Times New Roman" w:cs="Times New Roman"/>
          <w:b w:val="0"/>
          <w:sz w:val="28"/>
          <w:szCs w:val="28"/>
        </w:rPr>
      </w:pPr>
    </w:p>
    <w:p w:rsidR="007A6395" w:rsidRPr="0012075D" w:rsidRDefault="007A6395" w:rsidP="007A6395">
      <w:pPr>
        <w:spacing w:before="44" w:line="235" w:lineRule="auto"/>
        <w:ind w:left="3411" w:hanging="2712"/>
        <w:rPr>
          <w:rFonts w:ascii="Times New Roman" w:hAnsi="Times New Roman" w:cs="Times New Roman"/>
          <w:w w:val="95"/>
          <w:sz w:val="28"/>
          <w:szCs w:val="28"/>
        </w:rPr>
      </w:pPr>
    </w:p>
    <w:p w:rsidR="007A6395" w:rsidRPr="0012075D" w:rsidRDefault="007A6395" w:rsidP="007A6395">
      <w:pPr>
        <w:pStyle w:val="a1"/>
        <w:spacing w:before="7"/>
        <w:rPr>
          <w:szCs w:val="28"/>
        </w:rPr>
      </w:pPr>
    </w:p>
    <w:p w:rsidR="007A6395" w:rsidRPr="0012075D" w:rsidRDefault="00821BAC" w:rsidP="007A6395">
      <w:pPr>
        <w:tabs>
          <w:tab w:val="left" w:pos="3621"/>
          <w:tab w:val="left" w:pos="6170"/>
        </w:tabs>
        <w:spacing w:line="20" w:lineRule="exact"/>
        <w:ind w:left="22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Группа 42" o:spid="_x0000_s1068"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3p2Yxn4CAABQBQAA&#10;DgAAAAAAAAAAAAAAAAAuAgAAZHJzL2Uyb0RvYy54bWxQSwECLQAUAAYACAAAACEABZXOENoAAAAD&#10;AQAADwAAAAAAAAAAAAAAAADYBAAAZHJzL2Rvd25yZXYueG1sUEsFBgAAAAAEAAQA8wAAAN8FAAAA&#10;AA==&#10;">
            <v:line id="Line 31" o:spid="_x0000_s1027" style="position:absolute;visibility:visibl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JcsMAAADbAAAADwAAAGRycy9kb3ducmV2LnhtbESPQWvCQBSE7wX/w/IK3upuVWqbukoQ&#10;il4sqKXnR/Y1SZv3NmS3Gv+9Kwgeh5n5hpkve27UkbpQe7HwPDKgSArvaiktfB0+nl5BhYjisPFC&#10;Fs4UYLkYPMwxc/4kOzruY6kSREKGFqoY20zrUFTEGEa+JUnej+8YY5JdqV2HpwTnRo+NedGMtaSF&#10;CltaVVT87f/ZgpnlU/OZfzflhHe/YfzGuF2ztcPHPn8HFamP9/CtvXEWph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CyXL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40" o:spid="_x0000_s106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ARfk2oegIAAFAFAAAOAAAA&#10;AAAAAAAAAAAAAC4CAABkcnMvZTJvRG9jLnhtbFBLAQItABQABgAIAAAAIQCADcKj2gAAAAMBAAAP&#10;AAAAAAAAAAAAAAAAANQEAABkcnMvZG93bnJldi54bWxQSwUGAAAAAAQABADzAAAA2wUAAAAA&#10;">
            <v:line id="Line 29" o:spid="_x0000_s1067" style="position:absolute;visibility:visibl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zynsMAAADbAAAADwAAAGRycy9kb3ducmV2LnhtbESPQWvCQBSE70L/w/IKvemuVmybukoQ&#10;SntR0JaeH9nXJJr3NmRXTf+9Kwgeh5n5hpkve27UibpQe7EwHhlQJIV3tZQWfr4/hq+gQkRx2Hgh&#10;C/8UYLl4GMwxc/4sWzrtYqkSREKGFqoY20zrUFTEGEa+JUnen+8YY5JdqV2H5wTnRk+MmWnGWtJC&#10;hS2tKioOuyNbMC/51Gzy36Z85u0+TN4Y159s7dNjn7+DitTHe/jW/nIWpm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8p7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38" o:spid="_x0000_s1064"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brkbQn0CAABQBQAA&#10;DgAAAAAAAAAAAAAAAAAuAgAAZHJzL2Uyb0RvYy54bWxQSwECLQAUAAYACAAAACEAazu0z9sAAAAD&#10;AQAADwAAAAAAAAAAAAAAAADXBAAAZHJzL2Rvd25yZXYueG1sUEsFBgAAAAAEAAQA8wAAAN8FAAAA&#10;AA==&#10;">
            <v:line id="Line 27" o:spid="_x0000_s1065" style="position:absolute;visibility:visibl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N5cMAAADbAAAADwAAAGRycy9kb3ducmV2LnhtbESPQWvCQBSE74X+h+UVvNXdatGaukoQ&#10;pL0oqKXnR/Y1SZv3NmRXTf+9Kwgeh5n5hpkve27UibpQe7HwMjSgSArvaiktfB3Wz2+gQkRx2Hgh&#10;C/8UYLl4fJhj5vxZdnTax1IliIQMLVQxtpnWoaiIMQx9S5K8H98xxiS7UrsOzwnOjR4ZM9GMtaSF&#10;CltaVVT87Y9swUzzV7PNv5tyzLvfMJoxbj7Y2sFTn7+DitTHe/jW/nQWxj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sjeXDAAAA2wAAAA8AAAAAAAAAAAAA&#10;AAAAoQIAAGRycy9kb3ducmV2LnhtbFBLBQYAAAAABAAEAPkAAACRAwAAAAA=&#10;" strokecolor="#1c1c1c" strokeweight=".25403mm"/>
            <w10:wrap type="none"/>
            <w10:anchorlock/>
          </v:group>
        </w:pic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(должность)                                        (подпись)</w:t>
      </w:r>
      <w:r w:rsidRPr="0012075D">
        <w:rPr>
          <w:rStyle w:val="af5"/>
          <w:rFonts w:ascii="Times New Roman" w:hAnsi="Times New Roman" w:cs="Times New Roman"/>
          <w:b w:val="0"/>
          <w:sz w:val="28"/>
          <w:szCs w:val="28"/>
        </w:rPr>
        <w:tab/>
        <w:t xml:space="preserve"> (фамилия, имя, отчество (при наличии)</w:t>
      </w:r>
    </w:p>
    <w:p w:rsidR="007A6395" w:rsidRPr="0012075D" w:rsidRDefault="007A6395" w:rsidP="007A6395">
      <w:pPr>
        <w:tabs>
          <w:tab w:val="left" w:pos="8835"/>
          <w:tab w:val="left" w:pos="9210"/>
        </w:tabs>
        <w:rPr>
          <w:rFonts w:ascii="Times New Roman" w:hAnsi="Times New Roman" w:cs="Times New Roman"/>
          <w:sz w:val="28"/>
          <w:szCs w:val="28"/>
        </w:rPr>
      </w:pPr>
      <w:r w:rsidRPr="0012075D">
        <w:rPr>
          <w:rFonts w:ascii="Times New Roman" w:hAnsi="Times New Roman" w:cs="Times New Roman"/>
          <w:sz w:val="28"/>
          <w:szCs w:val="28"/>
        </w:rPr>
        <w:tab/>
      </w:r>
      <w:r w:rsidRPr="0012075D">
        <w:rPr>
          <w:rFonts w:ascii="Times New Roman" w:hAnsi="Times New Roman" w:cs="Times New Roman"/>
          <w:sz w:val="28"/>
          <w:szCs w:val="28"/>
        </w:rPr>
        <w:tab/>
      </w:r>
    </w:p>
    <w:p w:rsidR="007A6395" w:rsidRPr="0012075D" w:rsidRDefault="007A6395" w:rsidP="007A6395">
      <w:pPr>
        <w:rPr>
          <w:rFonts w:ascii="Times New Roman" w:hAnsi="Times New Roman" w:cs="Times New Roman"/>
          <w:sz w:val="28"/>
          <w:szCs w:val="28"/>
        </w:rPr>
      </w:pPr>
    </w:p>
    <w:p w:rsidR="007A6395" w:rsidRPr="0012075D" w:rsidRDefault="007A6395" w:rsidP="007A6395">
      <w:pPr>
        <w:rPr>
          <w:rFonts w:ascii="Times New Roman" w:hAnsi="Times New Roman" w:cs="Times New Roman"/>
          <w:sz w:val="28"/>
          <w:szCs w:val="28"/>
        </w:rPr>
        <w:sectPr w:rsidR="007A6395" w:rsidRPr="0012075D">
          <w:pgSz w:w="11900" w:h="16840"/>
          <w:pgMar w:top="1140" w:right="380" w:bottom="280" w:left="1040" w:header="720" w:footer="720" w:gutter="0"/>
          <w:cols w:space="720"/>
        </w:sectPr>
      </w:pPr>
    </w:p>
    <w:p w:rsidR="007A6395" w:rsidRDefault="007A6395" w:rsidP="009B77EA">
      <w:pPr>
        <w:autoSpaceDE w:val="0"/>
        <w:spacing w:after="0" w:line="240" w:lineRule="auto"/>
        <w:ind w:left="4395"/>
        <w:jc w:val="center"/>
        <w:rPr>
          <w:rFonts w:ascii="Times New Roman" w:hAnsi="Times New Roman" w:cs="Times New Roman"/>
          <w:bCs/>
          <w:color w:val="000000"/>
          <w:sz w:val="28"/>
          <w:szCs w:val="28"/>
        </w:rPr>
      </w:pPr>
      <w:r w:rsidRPr="0012075D">
        <w:rPr>
          <w:rFonts w:ascii="Times New Roman" w:hAnsi="Times New Roman" w:cs="Times New Roman"/>
          <w:bCs/>
          <w:color w:val="000000"/>
          <w:sz w:val="28"/>
          <w:szCs w:val="28"/>
        </w:rPr>
        <w:lastRenderedPageBreak/>
        <w:t>Приложение № 3</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9B77EA"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9B77EA" w:rsidRPr="0012075D" w:rsidRDefault="009B77EA" w:rsidP="007A6395">
      <w:pPr>
        <w:autoSpaceDE w:val="0"/>
        <w:ind w:left="4395"/>
        <w:jc w:val="center"/>
        <w:rPr>
          <w:rFonts w:ascii="Times New Roman" w:hAnsi="Times New Roman" w:cs="Times New Roman"/>
          <w:sz w:val="28"/>
          <w:szCs w:val="28"/>
        </w:rPr>
      </w:pPr>
    </w:p>
    <w:p w:rsidR="007A6395" w:rsidRPr="0012075D" w:rsidRDefault="009B77EA" w:rsidP="007A6395">
      <w:pPr>
        <w:widowControl w:val="0"/>
        <w:autoSpaceDE w:val="0"/>
        <w:autoSpaceDN w:val="0"/>
        <w:spacing w:before="266"/>
        <w:ind w:right="217"/>
        <w:jc w:val="right"/>
        <w:rPr>
          <w:rFonts w:ascii="Times New Roman" w:eastAsia="Cambria" w:hAnsi="Times New Roman" w:cs="Times New Roman"/>
          <w:sz w:val="28"/>
          <w:szCs w:val="28"/>
        </w:rPr>
      </w:pPr>
      <w:r>
        <w:rPr>
          <w:rFonts w:ascii="Times New Roman" w:eastAsia="Cambria" w:hAnsi="Times New Roman" w:cs="Times New Roman"/>
          <w:spacing w:val="-2"/>
          <w:sz w:val="28"/>
          <w:szCs w:val="28"/>
        </w:rPr>
        <w:t>Ф</w:t>
      </w:r>
      <w:r w:rsidR="007A6395" w:rsidRPr="0012075D">
        <w:rPr>
          <w:rFonts w:ascii="Times New Roman" w:eastAsia="Cambria" w:hAnsi="Times New Roman" w:cs="Times New Roman"/>
          <w:spacing w:val="-2"/>
          <w:sz w:val="28"/>
          <w:szCs w:val="28"/>
        </w:rPr>
        <w:t>ОРМА</w:t>
      </w:r>
    </w:p>
    <w:p w:rsidR="007A6395" w:rsidRPr="0012075D" w:rsidRDefault="007A6395" w:rsidP="007A6395">
      <w:pPr>
        <w:rPr>
          <w:rFonts w:ascii="Times New Roman" w:hAnsi="Times New Roman" w:cs="Times New Roman"/>
          <w:bCs/>
          <w:color w:val="000000"/>
          <w:sz w:val="28"/>
          <w:szCs w:val="28"/>
        </w:rPr>
      </w:pPr>
    </w:p>
    <w:p w:rsidR="007A6395" w:rsidRPr="0012075D" w:rsidRDefault="007A6395" w:rsidP="007A6395">
      <w:pPr>
        <w:tabs>
          <w:tab w:val="left" w:pos="9071"/>
        </w:tabs>
        <w:spacing w:line="240" w:lineRule="atLeast"/>
        <w:ind w:left="4820"/>
        <w:rPr>
          <w:rFonts w:ascii="Times New Roman" w:hAnsi="Times New Roman" w:cs="Times New Roman"/>
          <w:sz w:val="28"/>
          <w:szCs w:val="28"/>
        </w:rPr>
      </w:pPr>
      <w:r w:rsidRPr="0012075D">
        <w:rPr>
          <w:rFonts w:ascii="Times New Roman" w:hAnsi="Times New Roman" w:cs="Times New Roman"/>
          <w:color w:val="000000"/>
          <w:sz w:val="28"/>
          <w:szCs w:val="28"/>
        </w:rPr>
        <w:t>Кому________________________________ 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(фамилия, имя, отчество (при наличии) заявителя</w:t>
      </w:r>
      <w:r w:rsidRPr="0012075D">
        <w:rPr>
          <w:rFonts w:ascii="Times New Roman" w:hAnsi="Times New Roman" w:cs="Times New Roman"/>
          <w:bCs/>
          <w:sz w:val="28"/>
          <w:szCs w:val="28"/>
          <w:vertAlign w:val="superscript"/>
        </w:rPr>
        <w:t>1</w:t>
      </w:r>
      <w:r w:rsidRPr="0012075D">
        <w:rPr>
          <w:rFonts w:ascii="Times New Roman" w:hAnsi="Times New Roman" w:cs="Times New Roman"/>
          <w:bCs/>
          <w:sz w:val="28"/>
          <w:szCs w:val="28"/>
        </w:rPr>
        <w:t>, ОГРНИП</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(для физического лица, зарегистрированного в качестве индивидуального предпринимателя) -  для физического</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 xml:space="preserve"> лица, полное наименование заявителя, ИНН, ОГРН - для юридического лица</w:t>
      </w:r>
    </w:p>
    <w:p w:rsidR="007A6395" w:rsidRPr="0012075D" w:rsidRDefault="007A6395" w:rsidP="007A6395">
      <w:pPr>
        <w:spacing w:line="240" w:lineRule="atLeast"/>
        <w:ind w:left="4820"/>
        <w:rPr>
          <w:rFonts w:ascii="Times New Roman" w:hAnsi="Times New Roman" w:cs="Times New Roman"/>
          <w:bCs/>
          <w:sz w:val="28"/>
          <w:szCs w:val="28"/>
        </w:rPr>
      </w:pPr>
      <w:r w:rsidRPr="0012075D">
        <w:rPr>
          <w:rFonts w:ascii="Times New Roman" w:hAnsi="Times New Roman" w:cs="Times New Roman"/>
          <w:bCs/>
          <w:sz w:val="28"/>
          <w:szCs w:val="28"/>
        </w:rPr>
        <w:t>________________________________________________________________________________________________________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почтовый индекс и адрес, телефон, адрес электронной почты)</w:t>
      </w:r>
    </w:p>
    <w:p w:rsidR="007A6395" w:rsidRPr="0012075D" w:rsidRDefault="007A6395" w:rsidP="007A6395">
      <w:pPr>
        <w:tabs>
          <w:tab w:val="center" w:pos="5253"/>
          <w:tab w:val="left" w:pos="6597"/>
        </w:tabs>
        <w:spacing w:line="322" w:lineRule="exact"/>
        <w:ind w:left="325" w:right="299"/>
        <w:rPr>
          <w:rFonts w:ascii="Times New Roman" w:hAnsi="Times New Roman" w:cs="Times New Roman"/>
          <w:w w:val="105"/>
          <w:sz w:val="28"/>
          <w:szCs w:val="28"/>
        </w:rPr>
      </w:pPr>
      <w:r w:rsidRPr="0012075D">
        <w:rPr>
          <w:rFonts w:ascii="Times New Roman" w:hAnsi="Times New Roman" w:cs="Times New Roman"/>
          <w:w w:val="105"/>
          <w:sz w:val="28"/>
          <w:szCs w:val="28"/>
        </w:rPr>
        <w:tab/>
      </w:r>
    </w:p>
    <w:p w:rsidR="007A6395" w:rsidRPr="0012075D" w:rsidRDefault="007A6395" w:rsidP="007A6395">
      <w:pPr>
        <w:tabs>
          <w:tab w:val="center" w:pos="5253"/>
          <w:tab w:val="left" w:pos="6597"/>
        </w:tabs>
        <w:spacing w:line="322" w:lineRule="exact"/>
        <w:ind w:left="325" w:right="299"/>
        <w:jc w:val="center"/>
        <w:rPr>
          <w:rFonts w:ascii="Times New Roman" w:hAnsi="Times New Roman" w:cs="Times New Roman"/>
          <w:bCs/>
          <w:sz w:val="28"/>
          <w:szCs w:val="28"/>
        </w:rPr>
      </w:pPr>
      <w:r w:rsidRPr="0012075D">
        <w:rPr>
          <w:rFonts w:ascii="Times New Roman" w:hAnsi="Times New Roman" w:cs="Times New Roman"/>
          <w:bCs/>
          <w:sz w:val="28"/>
          <w:szCs w:val="28"/>
        </w:rPr>
        <w:t>Р Е Ш Е Н И Е</w:t>
      </w:r>
    </w:p>
    <w:p w:rsidR="007A6395" w:rsidRPr="0012075D" w:rsidRDefault="007A6395" w:rsidP="007A6395">
      <w:pPr>
        <w:ind w:left="306" w:right="299"/>
        <w:jc w:val="center"/>
        <w:rPr>
          <w:rFonts w:ascii="Times New Roman" w:hAnsi="Times New Roman" w:cs="Times New Roman"/>
          <w:bCs/>
          <w:sz w:val="28"/>
          <w:szCs w:val="28"/>
        </w:rPr>
      </w:pPr>
      <w:r w:rsidRPr="0012075D">
        <w:rPr>
          <w:rFonts w:ascii="Times New Roman" w:hAnsi="Times New Roman" w:cs="Times New Roman"/>
          <w:bCs/>
          <w:sz w:val="28"/>
          <w:szCs w:val="28"/>
        </w:rPr>
        <w:t>об отказе в выдаче градостроительного плана земельного участка</w:t>
      </w:r>
    </w:p>
    <w:p w:rsidR="007A6395" w:rsidRPr="0012075D" w:rsidRDefault="00821BAC" w:rsidP="007A6395">
      <w:pPr>
        <w:spacing w:before="10"/>
        <w:jc w:val="both"/>
        <w:rPr>
          <w:rFonts w:ascii="Times New Roman" w:hAnsi="Times New Roman" w:cs="Times New Roman"/>
          <w:sz w:val="28"/>
          <w:szCs w:val="28"/>
        </w:rPr>
      </w:pPr>
      <w:r>
        <w:rPr>
          <w:rFonts w:ascii="Times New Roman" w:hAnsi="Times New Roman" w:cs="Times New Roman"/>
          <w:noProof/>
          <w:sz w:val="28"/>
          <w:szCs w:val="28"/>
        </w:rPr>
        <w:pict>
          <v:shape id="Полилиния 37" o:spid="_x0000_s1063" style="position:absolute;left:0;text-align:left;margin-left:70.1pt;margin-top:16.1pt;width:491.6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FnqWLB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w:r>
    </w:p>
    <w:p w:rsidR="007A6395" w:rsidRPr="0012075D" w:rsidRDefault="007A6395" w:rsidP="007A6395">
      <w:pPr>
        <w:spacing w:before="39"/>
        <w:ind w:left="323" w:right="299"/>
        <w:jc w:val="center"/>
        <w:rPr>
          <w:rFonts w:ascii="Times New Roman" w:hAnsi="Times New Roman" w:cs="Times New Roman"/>
          <w:bCs/>
          <w:sz w:val="28"/>
          <w:szCs w:val="28"/>
        </w:rPr>
      </w:pPr>
      <w:r w:rsidRPr="0012075D">
        <w:rPr>
          <w:rFonts w:ascii="Times New Roman" w:hAnsi="Times New Roman" w:cs="Times New Roman"/>
          <w:bCs/>
          <w:sz w:val="28"/>
          <w:szCs w:val="28"/>
        </w:rPr>
        <w:t>(наименование уполномоченного органа государственной власти, органа местного самоуправления)</w:t>
      </w:r>
    </w:p>
    <w:p w:rsidR="007A6395" w:rsidRPr="0012075D" w:rsidRDefault="007A6395" w:rsidP="007A6395">
      <w:pPr>
        <w:pStyle w:val="a1"/>
        <w:tabs>
          <w:tab w:val="left" w:pos="1843"/>
          <w:tab w:val="left" w:pos="2357"/>
          <w:tab w:val="left" w:pos="3022"/>
          <w:tab w:val="left" w:pos="3574"/>
          <w:tab w:val="left" w:pos="4204"/>
          <w:tab w:val="left" w:pos="5038"/>
          <w:tab w:val="left" w:pos="5588"/>
          <w:tab w:val="left" w:pos="5782"/>
          <w:tab w:val="left" w:pos="6975"/>
          <w:tab w:val="left" w:pos="7246"/>
          <w:tab w:val="left" w:pos="8681"/>
          <w:tab w:val="left" w:pos="9982"/>
        </w:tabs>
        <w:spacing w:line="271" w:lineRule="auto"/>
        <w:ind w:left="222" w:right="205" w:hanging="10"/>
        <w:jc w:val="center"/>
        <w:rPr>
          <w:rStyle w:val="af5"/>
          <w:b w:val="0"/>
          <w:szCs w:val="28"/>
        </w:rPr>
      </w:pPr>
      <w:r w:rsidRPr="0012075D">
        <w:rPr>
          <w:rStyle w:val="af5"/>
          <w:b w:val="0"/>
          <w:szCs w:val="28"/>
        </w:rPr>
        <w:t>по результатам</w:t>
      </w:r>
      <w:r w:rsidRPr="0012075D">
        <w:rPr>
          <w:rStyle w:val="af5"/>
          <w:b w:val="0"/>
          <w:szCs w:val="28"/>
        </w:rPr>
        <w:tab/>
        <w:t>рассмотрения</w:t>
      </w:r>
      <w:r w:rsidRPr="0012075D">
        <w:rPr>
          <w:rStyle w:val="af5"/>
          <w:b w:val="0"/>
          <w:szCs w:val="28"/>
        </w:rPr>
        <w:tab/>
        <w:t>заявления</w:t>
      </w:r>
      <w:r w:rsidRPr="0012075D">
        <w:rPr>
          <w:rStyle w:val="af5"/>
          <w:b w:val="0"/>
          <w:szCs w:val="28"/>
        </w:rPr>
        <w:tab/>
        <w:t>о выдаче</w:t>
      </w:r>
      <w:r w:rsidRPr="0012075D">
        <w:rPr>
          <w:rStyle w:val="af5"/>
          <w:b w:val="0"/>
          <w:szCs w:val="28"/>
        </w:rPr>
        <w:tab/>
        <w:t>градостроительного плана земельного</w:t>
      </w:r>
      <w:r w:rsidRPr="0012075D">
        <w:rPr>
          <w:rStyle w:val="af5"/>
          <w:b w:val="0"/>
          <w:szCs w:val="28"/>
        </w:rPr>
        <w:tab/>
        <w:t>участка</w:t>
      </w:r>
      <w:r w:rsidRPr="0012075D">
        <w:rPr>
          <w:rStyle w:val="af5"/>
          <w:b w:val="0"/>
          <w:szCs w:val="28"/>
        </w:rPr>
        <w:tab/>
        <w:t>от________________№________приняторешениеоб отказе</w:t>
      </w:r>
    </w:p>
    <w:p w:rsidR="007A6395" w:rsidRPr="0012075D" w:rsidRDefault="007A6395" w:rsidP="007A6395">
      <w:pPr>
        <w:tabs>
          <w:tab w:val="left" w:pos="4202"/>
        </w:tabs>
        <w:spacing w:before="52"/>
        <w:ind w:left="238"/>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 и номер регистрации)</w:t>
      </w:r>
    </w:p>
    <w:p w:rsidR="007A6395" w:rsidRPr="0012075D" w:rsidRDefault="007A6395" w:rsidP="007A6395">
      <w:pPr>
        <w:pStyle w:val="a1"/>
        <w:spacing w:before="65"/>
        <w:ind w:left="230"/>
        <w:rPr>
          <w:rStyle w:val="af5"/>
          <w:b w:val="0"/>
          <w:szCs w:val="28"/>
        </w:rPr>
      </w:pPr>
      <w:r w:rsidRPr="0012075D">
        <w:rPr>
          <w:rStyle w:val="af5"/>
          <w:b w:val="0"/>
          <w:szCs w:val="28"/>
        </w:rPr>
        <w:lastRenderedPageBreak/>
        <w:t>выдаче градостроительного плана земельного участка.</w:t>
      </w:r>
    </w:p>
    <w:p w:rsidR="007A6395" w:rsidRPr="0012075D" w:rsidRDefault="007A6395" w:rsidP="007A6395">
      <w:pPr>
        <w:pStyle w:val="a1"/>
        <w:spacing w:before="65"/>
        <w:ind w:left="230"/>
        <w:rPr>
          <w:rStyle w:val="af5"/>
          <w:b w:val="0"/>
          <w:szCs w:val="28"/>
        </w:rPr>
      </w:pP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1200"/>
        <w:gridCol w:w="4671"/>
        <w:gridCol w:w="4253"/>
      </w:tblGrid>
      <w:tr w:rsidR="007A6395" w:rsidRPr="0012075D" w:rsidTr="007A6395">
        <w:trPr>
          <w:trHeight w:val="1861"/>
        </w:trPr>
        <w:tc>
          <w:tcPr>
            <w:tcW w:w="1200" w:type="dxa"/>
            <w:shd w:val="clear" w:color="auto" w:fill="auto"/>
          </w:tcPr>
          <w:p w:rsidR="007A6395" w:rsidRPr="0012075D" w:rsidRDefault="007A6395" w:rsidP="007A6395">
            <w:pPr>
              <w:pStyle w:val="TableParagraph"/>
              <w:spacing w:before="98"/>
              <w:ind w:left="108" w:right="86"/>
              <w:jc w:val="center"/>
              <w:rPr>
                <w:rStyle w:val="af5"/>
                <w:rFonts w:eastAsia="Calibri"/>
                <w:b w:val="0"/>
                <w:sz w:val="28"/>
                <w:szCs w:val="28"/>
              </w:rPr>
            </w:pPr>
            <w:r w:rsidRPr="0012075D">
              <w:rPr>
                <w:rStyle w:val="af5"/>
                <w:rFonts w:eastAsia="Calibri"/>
                <w:b w:val="0"/>
                <w:sz w:val="28"/>
                <w:szCs w:val="28"/>
              </w:rPr>
              <w:t>№ пункта Админи-стратив- ногорегламен- та</w:t>
            </w:r>
          </w:p>
        </w:tc>
        <w:tc>
          <w:tcPr>
            <w:tcW w:w="4671" w:type="dxa"/>
            <w:shd w:val="clear" w:color="auto" w:fill="auto"/>
          </w:tcPr>
          <w:p w:rsidR="007A6395" w:rsidRPr="0012075D" w:rsidRDefault="007A6395" w:rsidP="007A6395">
            <w:pPr>
              <w:pStyle w:val="TableParagraph"/>
              <w:rPr>
                <w:rStyle w:val="af5"/>
                <w:rFonts w:eastAsia="Calibri"/>
                <w:b w:val="0"/>
                <w:sz w:val="28"/>
                <w:szCs w:val="28"/>
              </w:rPr>
            </w:pPr>
          </w:p>
          <w:p w:rsidR="007A6395" w:rsidRPr="0012075D" w:rsidRDefault="007A6395" w:rsidP="007A6395">
            <w:pPr>
              <w:pStyle w:val="TableParagraph"/>
              <w:spacing w:before="206"/>
              <w:ind w:left="392" w:right="355"/>
              <w:jc w:val="center"/>
              <w:rPr>
                <w:rStyle w:val="af5"/>
                <w:rFonts w:eastAsia="Calibri"/>
                <w:b w:val="0"/>
                <w:sz w:val="28"/>
                <w:szCs w:val="28"/>
              </w:rPr>
            </w:pPr>
            <w:r w:rsidRPr="0012075D">
              <w:rPr>
                <w:rStyle w:val="af5"/>
                <w:rFonts w:eastAsia="Calibri"/>
                <w:b w:val="0"/>
                <w:sz w:val="28"/>
                <w:szCs w:val="28"/>
              </w:rPr>
              <w:t>Наименование основания для отказа в соответствии с Административным регламентом</w:t>
            </w:r>
          </w:p>
        </w:tc>
        <w:tc>
          <w:tcPr>
            <w:tcW w:w="4253" w:type="dxa"/>
            <w:shd w:val="clear" w:color="auto" w:fill="auto"/>
          </w:tcPr>
          <w:p w:rsidR="007A6395" w:rsidRPr="0012075D" w:rsidRDefault="007A6395" w:rsidP="007A6395">
            <w:pPr>
              <w:pStyle w:val="TableParagraph"/>
              <w:rPr>
                <w:rStyle w:val="af5"/>
                <w:rFonts w:eastAsia="Calibri"/>
                <w:b w:val="0"/>
                <w:sz w:val="28"/>
                <w:szCs w:val="28"/>
              </w:rPr>
            </w:pPr>
          </w:p>
          <w:p w:rsidR="007A6395" w:rsidRPr="0012075D" w:rsidRDefault="007A6395" w:rsidP="007A6395">
            <w:pPr>
              <w:pStyle w:val="TableParagraph"/>
              <w:spacing w:before="206"/>
              <w:ind w:left="180" w:right="173" w:firstLine="13"/>
              <w:jc w:val="center"/>
              <w:rPr>
                <w:rStyle w:val="af5"/>
                <w:rFonts w:eastAsia="Calibri"/>
                <w:b w:val="0"/>
                <w:sz w:val="28"/>
                <w:szCs w:val="28"/>
              </w:rPr>
            </w:pPr>
            <w:r w:rsidRPr="0012075D">
              <w:rPr>
                <w:rStyle w:val="af5"/>
                <w:rFonts w:eastAsia="Calibri"/>
                <w:b w:val="0"/>
                <w:sz w:val="28"/>
                <w:szCs w:val="28"/>
              </w:rPr>
              <w:t>Разъяснение причин отказа в выдаче градостроительного плана земельного участка</w:t>
            </w:r>
          </w:p>
        </w:tc>
      </w:tr>
      <w:tr w:rsidR="007A6395" w:rsidRPr="0012075D" w:rsidTr="007A6395">
        <w:trPr>
          <w:trHeight w:val="2404"/>
        </w:trPr>
        <w:tc>
          <w:tcPr>
            <w:tcW w:w="1200" w:type="dxa"/>
            <w:shd w:val="clear" w:color="auto" w:fill="auto"/>
          </w:tcPr>
          <w:p w:rsidR="007A6395" w:rsidRPr="0012075D" w:rsidRDefault="007A6395" w:rsidP="007A6395">
            <w:pPr>
              <w:pStyle w:val="TableParagraph"/>
              <w:spacing w:before="83"/>
              <w:ind w:left="77" w:right="38" w:hanging="5"/>
              <w:rPr>
                <w:rStyle w:val="af5"/>
                <w:rFonts w:eastAsia="Calibri"/>
                <w:b w:val="0"/>
                <w:sz w:val="28"/>
                <w:szCs w:val="28"/>
                <w:lang w:val="en-US"/>
              </w:rPr>
            </w:pPr>
            <w:r w:rsidRPr="0012075D">
              <w:rPr>
                <w:rStyle w:val="af5"/>
                <w:rFonts w:eastAsia="Calibri"/>
                <w:b w:val="0"/>
                <w:sz w:val="28"/>
                <w:szCs w:val="28"/>
                <w:lang w:val="en-US"/>
              </w:rPr>
              <w:t>подпункт «а» пункта 2.19</w:t>
            </w:r>
          </w:p>
        </w:tc>
        <w:tc>
          <w:tcPr>
            <w:tcW w:w="4671" w:type="dxa"/>
            <w:shd w:val="clear" w:color="auto" w:fill="auto"/>
          </w:tcPr>
          <w:p w:rsidR="007A6395" w:rsidRPr="0012075D" w:rsidRDefault="007A6395" w:rsidP="007A6395">
            <w:pPr>
              <w:pStyle w:val="TableParagraph"/>
              <w:spacing w:before="83"/>
              <w:ind w:left="73" w:right="87" w:firstLine="2"/>
              <w:rPr>
                <w:rStyle w:val="af5"/>
                <w:rFonts w:eastAsia="Calibri"/>
                <w:b w:val="0"/>
                <w:sz w:val="28"/>
                <w:szCs w:val="28"/>
              </w:rPr>
            </w:pPr>
            <w:r w:rsidRPr="0012075D">
              <w:rPr>
                <w:rStyle w:val="af5"/>
                <w:rFonts w:eastAsia="Calibri"/>
                <w:b w:val="0"/>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ч.1</w:t>
            </w:r>
            <w:r w:rsidRPr="0012075D">
              <w:rPr>
                <w:rStyle w:val="af5"/>
                <w:rFonts w:eastAsia="Calibri"/>
                <w:b w:val="0"/>
                <w:sz w:val="28"/>
                <w:szCs w:val="28"/>
                <w:vertAlign w:val="superscript"/>
              </w:rPr>
              <w:t>1</w:t>
            </w:r>
            <w:r w:rsidRPr="0012075D">
              <w:rPr>
                <w:rStyle w:val="af5"/>
                <w:rFonts w:eastAsia="Calibri"/>
                <w:b w:val="0"/>
                <w:sz w:val="28"/>
                <w:szCs w:val="28"/>
              </w:rPr>
              <w:t>ст.57</w:t>
            </w:r>
            <w:r w:rsidRPr="0012075D">
              <w:rPr>
                <w:rStyle w:val="af5"/>
                <w:rFonts w:eastAsia="Calibri"/>
                <w:b w:val="0"/>
                <w:sz w:val="28"/>
                <w:szCs w:val="28"/>
                <w:vertAlign w:val="superscript"/>
              </w:rPr>
              <w:t>3</w:t>
            </w:r>
            <w:r w:rsidRPr="0012075D">
              <w:rPr>
                <w:rStyle w:val="af5"/>
                <w:rFonts w:eastAsia="Calibri"/>
                <w:b w:val="0"/>
                <w:sz w:val="28"/>
                <w:szCs w:val="28"/>
              </w:rPr>
              <w:t xml:space="preserve"> Градостроительного кодекса Российской Федерации</w:t>
            </w:r>
          </w:p>
        </w:tc>
        <w:tc>
          <w:tcPr>
            <w:tcW w:w="4253" w:type="dxa"/>
            <w:shd w:val="clear" w:color="auto" w:fill="auto"/>
          </w:tcPr>
          <w:p w:rsidR="007A6395" w:rsidRPr="0012075D" w:rsidRDefault="007A6395" w:rsidP="007A6395">
            <w:pPr>
              <w:pStyle w:val="TableParagraph"/>
              <w:spacing w:before="83"/>
              <w:ind w:left="83"/>
              <w:rPr>
                <w:rStyle w:val="af5"/>
                <w:rFonts w:eastAsia="Calibri"/>
                <w:b w:val="0"/>
                <w:i/>
                <w:sz w:val="28"/>
                <w:szCs w:val="28"/>
                <w:lang w:val="en-US"/>
              </w:rPr>
            </w:pPr>
            <w:r w:rsidRPr="0012075D">
              <w:rPr>
                <w:rStyle w:val="af5"/>
                <w:rFonts w:eastAsia="Calibri"/>
                <w:b w:val="0"/>
                <w:i/>
                <w:sz w:val="28"/>
                <w:szCs w:val="28"/>
                <w:lang w:val="en-US"/>
              </w:rPr>
              <w:t>Указываютсяоснованиятакоговывода</w:t>
            </w:r>
          </w:p>
        </w:tc>
      </w:tr>
      <w:tr w:rsidR="007A6395" w:rsidRPr="0012075D" w:rsidTr="007A6395">
        <w:trPr>
          <w:trHeight w:val="469"/>
        </w:trPr>
        <w:tc>
          <w:tcPr>
            <w:tcW w:w="1200" w:type="dxa"/>
            <w:shd w:val="clear" w:color="auto" w:fill="auto"/>
          </w:tcPr>
          <w:p w:rsidR="007A6395" w:rsidRPr="0012075D" w:rsidRDefault="007A6395" w:rsidP="007A6395">
            <w:pPr>
              <w:pStyle w:val="TableParagraph"/>
              <w:spacing w:before="73"/>
              <w:ind w:left="73"/>
              <w:rPr>
                <w:rStyle w:val="af5"/>
                <w:rFonts w:eastAsia="Calibri"/>
                <w:b w:val="0"/>
                <w:sz w:val="28"/>
                <w:szCs w:val="28"/>
                <w:lang w:val="en-US"/>
              </w:rPr>
            </w:pPr>
            <w:r w:rsidRPr="0012075D">
              <w:rPr>
                <w:rStyle w:val="af5"/>
                <w:rFonts w:eastAsia="Calibri"/>
                <w:b w:val="0"/>
                <w:sz w:val="28"/>
                <w:szCs w:val="28"/>
                <w:lang w:val="en-US"/>
              </w:rPr>
              <w:t>подпункт</w:t>
            </w:r>
          </w:p>
        </w:tc>
        <w:tc>
          <w:tcPr>
            <w:tcW w:w="4671" w:type="dxa"/>
            <w:shd w:val="clear" w:color="auto" w:fill="auto"/>
          </w:tcPr>
          <w:p w:rsidR="007A6395" w:rsidRPr="0012075D" w:rsidRDefault="007A6395" w:rsidP="007A6395">
            <w:pPr>
              <w:pStyle w:val="TableParagraph"/>
              <w:spacing w:before="73"/>
              <w:ind w:left="75"/>
              <w:rPr>
                <w:rStyle w:val="af5"/>
                <w:rFonts w:eastAsia="Calibri"/>
                <w:b w:val="0"/>
                <w:sz w:val="28"/>
                <w:szCs w:val="28"/>
                <w:lang w:val="en-US"/>
              </w:rPr>
            </w:pPr>
            <w:r w:rsidRPr="0012075D">
              <w:rPr>
                <w:rStyle w:val="af5"/>
                <w:rFonts w:eastAsia="Calibri"/>
                <w:b w:val="0"/>
                <w:sz w:val="28"/>
                <w:szCs w:val="28"/>
                <w:lang w:val="en-US"/>
              </w:rPr>
              <w:t>отсутствуетутвержденнаядокументацияпо</w:t>
            </w:r>
          </w:p>
        </w:tc>
        <w:tc>
          <w:tcPr>
            <w:tcW w:w="4253" w:type="dxa"/>
            <w:shd w:val="clear" w:color="auto" w:fill="auto"/>
          </w:tcPr>
          <w:p w:rsidR="007A6395" w:rsidRPr="0012075D" w:rsidRDefault="007A6395" w:rsidP="007A6395">
            <w:pPr>
              <w:pStyle w:val="TableParagraph"/>
              <w:spacing w:before="73"/>
              <w:ind w:left="65"/>
              <w:rPr>
                <w:rStyle w:val="af5"/>
                <w:rFonts w:eastAsia="Calibri"/>
                <w:b w:val="0"/>
                <w:i/>
                <w:sz w:val="28"/>
                <w:szCs w:val="28"/>
                <w:lang w:val="en-US"/>
              </w:rPr>
            </w:pPr>
            <w:r w:rsidRPr="0012075D">
              <w:rPr>
                <w:rStyle w:val="af5"/>
                <w:rFonts w:eastAsia="Calibri"/>
                <w:b w:val="0"/>
                <w:i/>
                <w:sz w:val="28"/>
                <w:szCs w:val="28"/>
                <w:lang w:val="en-US"/>
              </w:rPr>
              <w:t>Указываетсяконкретное</w:t>
            </w:r>
          </w:p>
        </w:tc>
      </w:tr>
    </w:tbl>
    <w:p w:rsidR="007A6395" w:rsidRPr="0012075D" w:rsidRDefault="007A6395" w:rsidP="007A6395">
      <w:pPr>
        <w:spacing w:before="145"/>
        <w:ind w:left="237" w:hanging="2"/>
        <w:rPr>
          <w:rStyle w:val="af5"/>
          <w:rFonts w:ascii="Times New Roman" w:hAnsi="Times New Roman" w:cs="Times New Roman"/>
          <w:b w:val="0"/>
          <w:sz w:val="28"/>
          <w:szCs w:val="28"/>
          <w:vertAlign w:val="superscript"/>
        </w:rPr>
      </w:pPr>
      <w:r w:rsidRPr="0012075D">
        <w:rPr>
          <w:rStyle w:val="af5"/>
          <w:rFonts w:ascii="Times New Roman" w:hAnsi="Times New Roman" w:cs="Times New Roman"/>
          <w:b w:val="0"/>
          <w:sz w:val="28"/>
          <w:szCs w:val="28"/>
          <w:vertAlign w:val="superscript"/>
        </w:rPr>
        <w:t>_________________________________________________________</w:t>
      </w:r>
    </w:p>
    <w:p w:rsidR="007A6395" w:rsidRPr="0012075D" w:rsidRDefault="007A6395" w:rsidP="007A6395">
      <w:pPr>
        <w:spacing w:before="145"/>
        <w:ind w:left="237" w:hanging="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Style w:val="af5"/>
          <w:rFonts w:ascii="Times New Roman" w:hAnsi="Times New Roman" w:cs="Times New Roman"/>
          <w:b w:val="0"/>
          <w:sz w:val="28"/>
          <w:szCs w:val="28"/>
        </w:rPr>
        <w:sectPr w:rsidR="007A6395" w:rsidRPr="0012075D" w:rsidSect="007A6395">
          <w:pgSz w:w="11900" w:h="16840"/>
          <w:pgMar w:top="1380" w:right="380" w:bottom="280" w:left="1040" w:header="720" w:footer="720" w:gutter="0"/>
          <w:pgNumType w:start="1"/>
          <w:cols w:space="720"/>
          <w:titlePg/>
          <w:docGrid w:linePitch="381"/>
        </w:sectPr>
      </w:pPr>
    </w:p>
    <w:tbl>
      <w:tblPr>
        <w:tblW w:w="0" w:type="auto"/>
        <w:tblInd w:w="16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1200"/>
        <w:gridCol w:w="4671"/>
        <w:gridCol w:w="4253"/>
      </w:tblGrid>
      <w:tr w:rsidR="007A6395" w:rsidRPr="0012075D" w:rsidTr="007A6395">
        <w:trPr>
          <w:trHeight w:val="2145"/>
        </w:trPr>
        <w:tc>
          <w:tcPr>
            <w:tcW w:w="1200" w:type="dxa"/>
            <w:shd w:val="clear" w:color="auto" w:fill="auto"/>
            <w:vAlign w:val="center"/>
          </w:tcPr>
          <w:p w:rsidR="007A6395" w:rsidRPr="0012075D" w:rsidRDefault="007A6395" w:rsidP="007A6395">
            <w:pPr>
              <w:pStyle w:val="TableParagraph"/>
              <w:spacing w:before="86" w:line="237" w:lineRule="auto"/>
              <w:ind w:left="66" w:right="411" w:firstLine="12"/>
              <w:jc w:val="center"/>
              <w:rPr>
                <w:rStyle w:val="af5"/>
                <w:rFonts w:eastAsia="Calibri"/>
                <w:b w:val="0"/>
                <w:sz w:val="28"/>
                <w:szCs w:val="28"/>
                <w:lang w:val="en-US"/>
              </w:rPr>
            </w:pPr>
            <w:r w:rsidRPr="0012075D">
              <w:rPr>
                <w:rStyle w:val="af5"/>
                <w:rFonts w:eastAsia="Calibri"/>
                <w:b w:val="0"/>
                <w:sz w:val="28"/>
                <w:szCs w:val="28"/>
                <w:lang w:val="en-US"/>
              </w:rPr>
              <w:lastRenderedPageBreak/>
              <w:t>«б» пункта 2.19</w:t>
            </w:r>
          </w:p>
        </w:tc>
        <w:tc>
          <w:tcPr>
            <w:tcW w:w="4671" w:type="dxa"/>
            <w:shd w:val="clear" w:color="auto" w:fill="auto"/>
            <w:vAlign w:val="center"/>
          </w:tcPr>
          <w:p w:rsidR="007A6395" w:rsidRPr="0012075D" w:rsidRDefault="007A6395" w:rsidP="007A6395">
            <w:pPr>
              <w:pStyle w:val="TableParagraph"/>
              <w:spacing w:before="97" w:line="230" w:lineRule="auto"/>
              <w:ind w:left="71" w:right="367" w:firstLine="2"/>
              <w:jc w:val="center"/>
              <w:rPr>
                <w:rStyle w:val="af5"/>
                <w:rFonts w:eastAsia="Calibri"/>
                <w:b w:val="0"/>
                <w:sz w:val="28"/>
                <w:szCs w:val="28"/>
              </w:rPr>
            </w:pPr>
            <w:r w:rsidRPr="0012075D">
              <w:rPr>
                <w:rStyle w:val="af5"/>
                <w:rFonts w:eastAsia="Calibri"/>
                <w:b w:val="0"/>
                <w:sz w:val="28"/>
                <w:szCs w:val="28"/>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shd w:val="clear" w:color="auto" w:fill="auto"/>
            <w:vAlign w:val="center"/>
          </w:tcPr>
          <w:p w:rsidR="007A6395" w:rsidRPr="0012075D" w:rsidRDefault="007A6395" w:rsidP="007A6395">
            <w:pPr>
              <w:pStyle w:val="TableParagraph"/>
              <w:spacing w:before="97" w:line="230" w:lineRule="auto"/>
              <w:ind w:left="69" w:right="105" w:firstLine="1"/>
              <w:jc w:val="center"/>
              <w:rPr>
                <w:rStyle w:val="af5"/>
                <w:rFonts w:eastAsia="Calibri"/>
                <w:b w:val="0"/>
                <w:i/>
                <w:sz w:val="28"/>
                <w:szCs w:val="28"/>
              </w:rPr>
            </w:pPr>
            <w:r w:rsidRPr="0012075D">
              <w:rPr>
                <w:rStyle w:val="af5"/>
                <w:rFonts w:eastAsia="Calibri"/>
                <w:b w:val="0"/>
                <w:i/>
                <w:sz w:val="28"/>
                <w:szCs w:val="28"/>
              </w:rPr>
              <w:t xml:space="preserve">обстоятельство (ссылка на </w:t>
            </w:r>
            <w:r w:rsidRPr="0012075D">
              <w:rPr>
                <w:rStyle w:val="af5"/>
                <w:rFonts w:eastAsia="Calibri"/>
                <w:b w:val="0"/>
                <w:i/>
                <w:sz w:val="28"/>
                <w:szCs w:val="28"/>
                <w:lang w:val="en-US"/>
              </w:rPr>
              <w:t>coom</w:t>
            </w:r>
            <w:r w:rsidRPr="0012075D">
              <w:rPr>
                <w:rStyle w:val="af5"/>
                <w:rFonts w:eastAsia="Calibri"/>
                <w:b w:val="0"/>
                <w:i/>
                <w:sz w:val="28"/>
                <w:szCs w:val="28"/>
              </w:rPr>
              <w:t>в</w:t>
            </w:r>
            <w:r w:rsidRPr="0012075D">
              <w:rPr>
                <w:rStyle w:val="af5"/>
                <w:rFonts w:eastAsia="Calibri"/>
                <w:b w:val="0"/>
                <w:i/>
                <w:sz w:val="28"/>
                <w:szCs w:val="28"/>
                <w:lang w:val="en-US"/>
              </w:rPr>
              <w:t>emcm</w:t>
            </w:r>
            <w:r w:rsidRPr="0012075D">
              <w:rPr>
                <w:rStyle w:val="af5"/>
                <w:rFonts w:eastAsia="Calibri"/>
                <w:b w:val="0"/>
                <w:i/>
                <w:sz w:val="28"/>
                <w:szCs w:val="28"/>
              </w:rPr>
              <w:t>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A6395" w:rsidRPr="0012075D" w:rsidTr="007A6395">
        <w:trPr>
          <w:trHeight w:val="2121"/>
        </w:trPr>
        <w:tc>
          <w:tcPr>
            <w:tcW w:w="1200" w:type="dxa"/>
            <w:shd w:val="clear" w:color="auto" w:fill="auto"/>
            <w:vAlign w:val="center"/>
          </w:tcPr>
          <w:p w:rsidR="007A6395" w:rsidRPr="0012075D" w:rsidRDefault="007A6395" w:rsidP="007A6395">
            <w:pPr>
              <w:pStyle w:val="TableParagraph"/>
              <w:spacing w:before="78" w:line="235" w:lineRule="auto"/>
              <w:ind w:left="68" w:right="38" w:hanging="3"/>
              <w:jc w:val="center"/>
              <w:rPr>
                <w:rStyle w:val="af5"/>
                <w:rFonts w:eastAsia="Calibri"/>
                <w:b w:val="0"/>
                <w:sz w:val="28"/>
                <w:szCs w:val="28"/>
                <w:lang w:val="en-US"/>
              </w:rPr>
            </w:pPr>
            <w:r w:rsidRPr="0012075D">
              <w:rPr>
                <w:rStyle w:val="af5"/>
                <w:rFonts w:eastAsia="Calibri"/>
                <w:b w:val="0"/>
                <w:sz w:val="28"/>
                <w:szCs w:val="28"/>
                <w:lang w:val="en-US"/>
              </w:rPr>
              <w:t>подпункт «в» пункта 2.19</w:t>
            </w:r>
          </w:p>
        </w:tc>
        <w:tc>
          <w:tcPr>
            <w:tcW w:w="4671" w:type="dxa"/>
            <w:shd w:val="clear" w:color="auto" w:fill="auto"/>
            <w:vAlign w:val="center"/>
          </w:tcPr>
          <w:p w:rsidR="007A6395" w:rsidRPr="0012075D" w:rsidRDefault="007A6395" w:rsidP="007A6395">
            <w:pPr>
              <w:pStyle w:val="TableParagraph"/>
              <w:spacing w:before="78" w:line="230" w:lineRule="auto"/>
              <w:ind w:left="73" w:firstLine="1"/>
              <w:jc w:val="center"/>
              <w:rPr>
                <w:rStyle w:val="af5"/>
                <w:rFonts w:eastAsia="Calibri"/>
                <w:b w:val="0"/>
                <w:sz w:val="28"/>
                <w:szCs w:val="28"/>
                <w:u w:val="single"/>
              </w:rPr>
            </w:pPr>
            <w:r w:rsidRPr="0012075D">
              <w:rPr>
                <w:rStyle w:val="af5"/>
                <w:rFonts w:eastAsia="Calibri"/>
                <w:b w:val="0"/>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ч.1</w:t>
            </w:r>
            <w:r w:rsidRPr="0012075D">
              <w:rPr>
                <w:rStyle w:val="af5"/>
                <w:rFonts w:eastAsia="Calibri"/>
                <w:b w:val="0"/>
                <w:sz w:val="28"/>
                <w:szCs w:val="28"/>
                <w:vertAlign w:val="superscript"/>
              </w:rPr>
              <w:t>1</w:t>
            </w:r>
            <w:r w:rsidRPr="0012075D">
              <w:rPr>
                <w:rStyle w:val="af5"/>
                <w:rFonts w:eastAsia="Calibri"/>
                <w:b w:val="0"/>
                <w:sz w:val="28"/>
                <w:szCs w:val="28"/>
              </w:rPr>
              <w:t xml:space="preserve"> ст.57</w:t>
            </w:r>
            <w:r w:rsidRPr="0012075D">
              <w:rPr>
                <w:rStyle w:val="af5"/>
                <w:rFonts w:eastAsia="Calibri"/>
                <w:b w:val="0"/>
                <w:sz w:val="28"/>
                <w:szCs w:val="28"/>
                <w:vertAlign w:val="superscript"/>
              </w:rPr>
              <w:t>3</w:t>
            </w:r>
            <w:r w:rsidRPr="0012075D">
              <w:rPr>
                <w:rStyle w:val="af5"/>
                <w:rFonts w:eastAsia="Calibri"/>
                <w:b w:val="0"/>
                <w:sz w:val="28"/>
                <w:szCs w:val="28"/>
              </w:rPr>
              <w:t xml:space="preserve"> Градостроительного кодекса Российской Федерации</w:t>
            </w:r>
          </w:p>
        </w:tc>
        <w:tc>
          <w:tcPr>
            <w:tcW w:w="4253" w:type="dxa"/>
            <w:shd w:val="clear" w:color="auto" w:fill="auto"/>
            <w:vAlign w:val="center"/>
          </w:tcPr>
          <w:p w:rsidR="007A6395" w:rsidRPr="0012075D" w:rsidRDefault="002D4BC0" w:rsidP="007A6395">
            <w:pPr>
              <w:pStyle w:val="TableParagraph"/>
              <w:spacing w:before="75" w:line="232" w:lineRule="auto"/>
              <w:ind w:left="70" w:right="165" w:firstLine="11"/>
              <w:jc w:val="center"/>
              <w:rPr>
                <w:rStyle w:val="af5"/>
                <w:rFonts w:eastAsia="Calibri"/>
                <w:b w:val="0"/>
                <w:i/>
                <w:sz w:val="28"/>
                <w:szCs w:val="28"/>
                <w:lang w:val="en-US"/>
              </w:rPr>
            </w:pPr>
            <w:r>
              <w:rPr>
                <w:rStyle w:val="af5"/>
                <w:rFonts w:eastAsia="Calibri"/>
                <w:b w:val="0"/>
                <w:i/>
                <w:sz w:val="28"/>
                <w:szCs w:val="28"/>
                <w:lang w:val="en-US"/>
              </w:rPr>
              <w:t>Указыва</w:t>
            </w:r>
            <w:r>
              <w:rPr>
                <w:rStyle w:val="af5"/>
                <w:rFonts w:eastAsia="Calibri"/>
                <w:b w:val="0"/>
                <w:i/>
                <w:sz w:val="28"/>
                <w:szCs w:val="28"/>
              </w:rPr>
              <w:t>ю</w:t>
            </w:r>
            <w:r w:rsidR="007A6395" w:rsidRPr="0012075D">
              <w:rPr>
                <w:rStyle w:val="af5"/>
                <w:rFonts w:eastAsia="Calibri"/>
                <w:b w:val="0"/>
                <w:i/>
                <w:sz w:val="28"/>
                <w:szCs w:val="28"/>
                <w:lang w:val="en-US"/>
              </w:rPr>
              <w:t>тсяоснованиятакоговывода</w:t>
            </w:r>
          </w:p>
        </w:tc>
      </w:tr>
    </w:tbl>
    <w:p w:rsidR="007A6395" w:rsidRPr="0012075D" w:rsidRDefault="007A6395" w:rsidP="007A6395">
      <w:pPr>
        <w:pStyle w:val="a1"/>
        <w:spacing w:before="6"/>
        <w:rPr>
          <w:rStyle w:val="af5"/>
          <w:b w:val="0"/>
          <w:szCs w:val="28"/>
        </w:rPr>
      </w:pPr>
    </w:p>
    <w:p w:rsidR="007A6395" w:rsidRPr="0012075D" w:rsidRDefault="007A6395" w:rsidP="007A6395">
      <w:pPr>
        <w:spacing w:before="88" w:line="266" w:lineRule="auto"/>
        <w:ind w:left="230" w:right="355" w:firstLine="711"/>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7A6395" w:rsidRPr="0012075D" w:rsidRDefault="007A6395" w:rsidP="007A6395">
      <w:pPr>
        <w:tabs>
          <w:tab w:val="left" w:pos="10159"/>
        </w:tabs>
        <w:spacing w:line="268" w:lineRule="auto"/>
        <w:ind w:left="230" w:right="318" w:firstLine="708"/>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Данный отказ может быть обжалован в досудебном порядке путем направления жалобы в_______________________________________________</w:t>
      </w:r>
      <w:r w:rsidRPr="0012075D">
        <w:rPr>
          <w:rStyle w:val="af5"/>
          <w:rFonts w:ascii="Times New Roman" w:hAnsi="Times New Roman" w:cs="Times New Roman"/>
          <w:b w:val="0"/>
          <w:sz w:val="28"/>
          <w:szCs w:val="28"/>
        </w:rPr>
        <w:tab/>
      </w:r>
    </w:p>
    <w:p w:rsidR="007A6395" w:rsidRPr="0012075D" w:rsidRDefault="007A6395" w:rsidP="007A6395">
      <w:pPr>
        <w:tabs>
          <w:tab w:val="left" w:pos="10226"/>
        </w:tabs>
        <w:spacing w:line="327" w:lineRule="exact"/>
        <w:ind w:left="938"/>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Дополнительно информируем:____________________________________</w:t>
      </w:r>
      <w:r w:rsidRPr="0012075D">
        <w:rPr>
          <w:rStyle w:val="af5"/>
          <w:rFonts w:ascii="Times New Roman" w:hAnsi="Times New Roman" w:cs="Times New Roman"/>
          <w:b w:val="0"/>
          <w:sz w:val="28"/>
          <w:szCs w:val="28"/>
        </w:rPr>
        <w:tab/>
      </w:r>
    </w:p>
    <w:p w:rsidR="007A6395" w:rsidRPr="0012075D" w:rsidRDefault="007A6395" w:rsidP="007A6395">
      <w:pPr>
        <w:tabs>
          <w:tab w:val="left" w:pos="10226"/>
        </w:tabs>
        <w:spacing w:line="327" w:lineRule="exact"/>
        <w:ind w:firstLine="142"/>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____________________________________________________________________________________</w:t>
      </w:r>
    </w:p>
    <w:p w:rsidR="007A6395" w:rsidRPr="0012075D" w:rsidRDefault="007A6395" w:rsidP="007A6395">
      <w:pPr>
        <w:jc w:val="center"/>
        <w:rPr>
          <w:rFonts w:ascii="Times New Roman" w:hAnsi="Times New Roman" w:cs="Times New Roman"/>
          <w:sz w:val="28"/>
          <w:szCs w:val="28"/>
        </w:rPr>
      </w:pPr>
      <w:r w:rsidRPr="0012075D">
        <w:rPr>
          <w:rFonts w:ascii="Times New Roman" w:hAnsi="Times New Roman" w:cs="Times New Roman"/>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7A6395" w:rsidRPr="0012075D" w:rsidRDefault="007A6395" w:rsidP="007A6395">
      <w:pPr>
        <w:rPr>
          <w:rFonts w:ascii="Times New Roman" w:hAnsi="Times New Roman" w:cs="Times New Roman"/>
          <w:sz w:val="28"/>
          <w:szCs w:val="28"/>
        </w:rPr>
      </w:pPr>
    </w:p>
    <w:p w:rsidR="007A6395" w:rsidRPr="0012075D" w:rsidRDefault="007A6395" w:rsidP="007A6395">
      <w:pPr>
        <w:pStyle w:val="a1"/>
        <w:rPr>
          <w:rStyle w:val="af5"/>
          <w:b w:val="0"/>
          <w:szCs w:val="28"/>
        </w:rPr>
      </w:pPr>
    </w:p>
    <w:p w:rsidR="007A6395" w:rsidRPr="0012075D" w:rsidRDefault="007A6395" w:rsidP="007A6395">
      <w:pPr>
        <w:spacing w:before="44" w:line="235" w:lineRule="auto"/>
        <w:ind w:left="3411" w:hanging="2712"/>
        <w:rPr>
          <w:rFonts w:ascii="Times New Roman" w:hAnsi="Times New Roman" w:cs="Times New Roman"/>
          <w:w w:val="95"/>
          <w:sz w:val="28"/>
          <w:szCs w:val="28"/>
        </w:rPr>
      </w:pPr>
    </w:p>
    <w:p w:rsidR="007A6395" w:rsidRPr="0012075D" w:rsidRDefault="007A6395" w:rsidP="007A6395">
      <w:pPr>
        <w:pStyle w:val="a1"/>
        <w:spacing w:before="7"/>
        <w:rPr>
          <w:szCs w:val="28"/>
        </w:rPr>
      </w:pPr>
    </w:p>
    <w:p w:rsidR="007A6395" w:rsidRPr="0012075D" w:rsidRDefault="00821BAC" w:rsidP="007A6395">
      <w:pPr>
        <w:tabs>
          <w:tab w:val="left" w:pos="3621"/>
          <w:tab w:val="left" w:pos="6170"/>
        </w:tabs>
        <w:spacing w:line="20" w:lineRule="exact"/>
        <w:ind w:left="22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Группа 35" o:spid="_x0000_s1061"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">
            <v:line id="Line 25" o:spid="_x0000_s1062" style="position:absolute;visibility:visibl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33" o:spid="_x0000_s1059"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DjiE1QegIAAFAFAAAOAAAA&#10;AAAAAAAAAAAAAC4CAABkcnMvZTJvRG9jLnhtbFBLAQItABQABgAIAAAAIQCADcKj2gAAAAMBAAAP&#10;AAAAAAAAAAAAAAAAANQEAABkcnMvZG93bnJldi54bWxQSwUGAAAAAAQABADzAAAA2wUAAAAA&#10;">
            <v:line id="Line 23" o:spid="_x0000_s1060" style="position:absolute;visibility:visibl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31" o:spid="_x0000_s1057"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LZHBN30CAABQBQAA&#10;DgAAAAAAAAAAAAAAAAAuAgAAZHJzL2Uyb0RvYy54bWxQSwECLQAUAAYACAAAACEAazu0z9sAAAAD&#10;AQAADwAAAAAAAAAAAAAAAADXBAAAZHJzL2Rvd25yZXYueG1sUEsFBgAAAAAEAAQA8wAAAN8FAAAA&#10;AA==&#10;">
            <v:line id="Line 21" o:spid="_x0000_s1058" style="position:absolute;visibility:visibl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gflMQAAADbAAAADwAAAGRycy9kb3ducmV2LnhtbESPzWrDMBCE74W+g9hCbo0Up7SpGyWY&#10;QGgvKeSHnBdra7vxroylJO7bR4VCj8PMfMPMlwO36kJ9aLxYmIwNKJLSu0YqC4f9+nEGKkQUh60X&#10;svBDAZaL+7s55s5fZUuXXaxUgkjI0UIdY5drHcqaGMPYdyTJ+/I9Y0yyr7Tr8Zrg3OrMmGfN2Eha&#10;qLGjVU3laXdmC+aleDKfxbGtprz9Dtkr4+adrR09DMUbqEhD/A//tT+chWkG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B+UxAAAANsAAAAPAAAAAAAAAAAA&#10;AAAAAKECAABkcnMvZG93bnJldi54bWxQSwUGAAAAAAQABAD5AAAAkgMAAAAA&#10;" strokecolor="#1c1c1c" strokeweight=".25403mm"/>
            <w10:wrap type="none"/>
            <w10:anchorlock/>
          </v:group>
        </w:pic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(должность)                                        (подпись)</w:t>
      </w:r>
      <w:r w:rsidRPr="0012075D">
        <w:rPr>
          <w:rStyle w:val="af5"/>
          <w:rFonts w:ascii="Times New Roman" w:hAnsi="Times New Roman" w:cs="Times New Roman"/>
          <w:b w:val="0"/>
          <w:sz w:val="28"/>
          <w:szCs w:val="28"/>
        </w:rPr>
        <w:tab/>
        <w:t xml:space="preserve"> (фамилия, имя, отчество (при наличии)</w: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284"/>
        <w:rPr>
          <w:rStyle w:val="af5"/>
          <w:rFonts w:ascii="Times New Roman" w:hAnsi="Times New Roman" w:cs="Times New Roman"/>
          <w:b w:val="0"/>
          <w:sz w:val="28"/>
          <w:szCs w:val="28"/>
        </w:rPr>
        <w:sectPr w:rsidR="007A6395" w:rsidRPr="0012075D" w:rsidSect="007A6395">
          <w:pgSz w:w="11900" w:h="16840"/>
          <w:pgMar w:top="1400" w:right="380" w:bottom="280" w:left="1040" w:header="720" w:footer="720" w:gutter="0"/>
          <w:pgNumType w:start="1"/>
          <w:cols w:space="720"/>
          <w:docGrid w:linePitch="381"/>
        </w:sectPr>
      </w:pPr>
      <w:r w:rsidRPr="0012075D">
        <w:rPr>
          <w:rStyle w:val="af5"/>
          <w:rFonts w:ascii="Times New Roman" w:hAnsi="Times New Roman" w:cs="Times New Roman"/>
          <w:b w:val="0"/>
          <w:sz w:val="28"/>
          <w:szCs w:val="28"/>
        </w:rPr>
        <w:t>Дата</w:t>
      </w:r>
    </w:p>
    <w:p w:rsidR="007A6395" w:rsidRPr="0012075D" w:rsidRDefault="007A6395" w:rsidP="009B77EA">
      <w:pPr>
        <w:autoSpaceDE w:val="0"/>
        <w:spacing w:after="0" w:line="240" w:lineRule="auto"/>
        <w:ind w:left="4395"/>
        <w:jc w:val="center"/>
        <w:rPr>
          <w:rFonts w:ascii="Times New Roman" w:hAnsi="Times New Roman" w:cs="Times New Roman"/>
          <w:sz w:val="28"/>
          <w:szCs w:val="28"/>
        </w:rPr>
      </w:pPr>
      <w:r w:rsidRPr="0012075D">
        <w:rPr>
          <w:rFonts w:ascii="Times New Roman" w:hAnsi="Times New Roman" w:cs="Times New Roman"/>
          <w:bCs/>
          <w:color w:val="000000"/>
          <w:sz w:val="28"/>
          <w:szCs w:val="28"/>
        </w:rPr>
        <w:lastRenderedPageBreak/>
        <w:t>Приложение № 4</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9B77EA"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pacing w:val="-2"/>
          <w:sz w:val="28"/>
          <w:szCs w:val="28"/>
        </w:rPr>
      </w:pPr>
      <w:r w:rsidRPr="0012075D">
        <w:rPr>
          <w:rFonts w:ascii="Times New Roman" w:eastAsia="Cambria" w:hAnsi="Times New Roman" w:cs="Times New Roman"/>
          <w:spacing w:val="-2"/>
          <w:sz w:val="28"/>
          <w:szCs w:val="28"/>
        </w:rPr>
        <w:t>ФОРМА</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p>
    <w:p w:rsidR="007A6395" w:rsidRPr="0012075D" w:rsidRDefault="007A6395" w:rsidP="007A6395">
      <w:pPr>
        <w:pStyle w:val="a1"/>
        <w:tabs>
          <w:tab w:val="center" w:pos="5241"/>
          <w:tab w:val="left" w:pos="6949"/>
        </w:tabs>
        <w:ind w:left="301" w:right="299"/>
        <w:jc w:val="center"/>
        <w:rPr>
          <w:rStyle w:val="af5"/>
          <w:b w:val="0"/>
          <w:szCs w:val="28"/>
        </w:rPr>
      </w:pPr>
      <w:r w:rsidRPr="0012075D">
        <w:rPr>
          <w:rStyle w:val="af5"/>
          <w:b w:val="0"/>
          <w:szCs w:val="28"/>
        </w:rPr>
        <w:t>3 А Я В Л Е Н И Е</w:t>
      </w:r>
    </w:p>
    <w:p w:rsidR="007A6395" w:rsidRPr="0012075D" w:rsidRDefault="007A6395" w:rsidP="007A6395">
      <w:pPr>
        <w:spacing w:before="13"/>
        <w:ind w:left="313" w:right="299"/>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об исправлении допущенных опечаток и ошибок</w:t>
      </w:r>
    </w:p>
    <w:p w:rsidR="007A6395" w:rsidRPr="0012075D" w:rsidRDefault="007A6395" w:rsidP="007A6395">
      <w:pPr>
        <w:spacing w:before="13"/>
        <w:ind w:left="313" w:right="299"/>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в градостроительном плане земельного участка</w:t>
      </w:r>
    </w:p>
    <w:p w:rsidR="007A6395" w:rsidRPr="0012075D" w:rsidRDefault="007A6395" w:rsidP="007A6395">
      <w:pPr>
        <w:spacing w:line="240" w:lineRule="atLeast"/>
        <w:jc w:val="right"/>
        <w:rPr>
          <w:rFonts w:ascii="Times New Roman" w:hAnsi="Times New Roman" w:cs="Times New Roman"/>
          <w:sz w:val="28"/>
          <w:szCs w:val="28"/>
        </w:rPr>
      </w:pPr>
      <w:r w:rsidRPr="0012075D">
        <w:rPr>
          <w:rFonts w:ascii="Times New Roman" w:hAnsi="Times New Roman" w:cs="Times New Roman"/>
          <w:sz w:val="28"/>
          <w:szCs w:val="28"/>
        </w:rPr>
        <w:t>«___» _________ 20___ г.</w:t>
      </w:r>
    </w:p>
    <w:p w:rsidR="007A6395" w:rsidRPr="0012075D" w:rsidRDefault="00821BAC" w:rsidP="007A6395">
      <w:pPr>
        <w:pStyle w:val="a1"/>
        <w:spacing w:before="7"/>
        <w:rPr>
          <w:rStyle w:val="af5"/>
          <w:b w:val="0"/>
          <w:bCs w:val="0"/>
          <w:szCs w:val="28"/>
        </w:rPr>
      </w:pPr>
      <w:r>
        <w:rPr>
          <w:noProof/>
          <w:szCs w:val="28"/>
        </w:rPr>
        <w:pict>
          <v:shape id="Полилиния 30" o:spid="_x0000_s1056" style="position:absolute;margin-left:59.3pt;margin-top:15.4pt;width:497.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BlOaas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w:r>
      <w:r>
        <w:rPr>
          <w:noProof/>
          <w:szCs w:val="28"/>
        </w:rPr>
        <w:pict>
          <v:shape id="Полилиния 29" o:spid="_x0000_s1055" style="position:absolute;margin-left:59.3pt;margin-top:29.55pt;width:497.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2hGw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" path="m,l9946,e" filled="f" strokeweight=".25403mm">
            <v:path arrowok="t" o:connecttype="custom" o:connectlocs="0,0;6315710,0" o:connectangles="0,0"/>
            <w10:wrap type="topAndBottom" anchorx="page"/>
          </v:shape>
        </w:pict>
      </w:r>
    </w:p>
    <w:p w:rsidR="007A6395" w:rsidRPr="0012075D" w:rsidRDefault="007A6395" w:rsidP="007A6395">
      <w:pPr>
        <w:spacing w:before="19"/>
        <w:ind w:left="814"/>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(наименование уполномоченного органа государственной власти, органа местного самоуправления)</w:t>
      </w:r>
    </w:p>
    <w:p w:rsidR="007A6395" w:rsidRPr="0012075D" w:rsidRDefault="007A6395" w:rsidP="007A6395">
      <w:pPr>
        <w:pStyle w:val="a7"/>
        <w:widowControl w:val="0"/>
        <w:tabs>
          <w:tab w:val="left" w:pos="4171"/>
          <w:tab w:val="left" w:pos="4173"/>
        </w:tabs>
        <w:autoSpaceDE w:val="0"/>
        <w:autoSpaceDN w:val="0"/>
        <w:ind w:left="3669"/>
        <w:rPr>
          <w:rFonts w:ascii="Times New Roman" w:hAnsi="Times New Roman" w:cs="Times New Roman"/>
          <w:bCs/>
          <w:sz w:val="28"/>
          <w:szCs w:val="28"/>
        </w:rPr>
      </w:pPr>
      <w:r w:rsidRPr="0012075D">
        <w:rPr>
          <w:rStyle w:val="af5"/>
          <w:rFonts w:ascii="Times New Roman" w:hAnsi="Times New Roman" w:cs="Times New Roman"/>
          <w:b w:val="0"/>
          <w:sz w:val="28"/>
          <w:szCs w:val="28"/>
        </w:rPr>
        <w:t>1. Сведения о заявителе</w:t>
      </w:r>
      <w:r w:rsidRPr="0012075D">
        <w:rPr>
          <w:rStyle w:val="af5"/>
          <w:rFonts w:ascii="Times New Roman" w:hAnsi="Times New Roman" w:cs="Times New Roman"/>
          <w:b w:val="0"/>
          <w:sz w:val="28"/>
          <w:szCs w:val="28"/>
          <w:vertAlign w:val="superscript"/>
        </w:rPr>
        <w:t>l</w:t>
      </w:r>
    </w:p>
    <w:p w:rsidR="007A6395" w:rsidRPr="0012075D" w:rsidRDefault="007A6395" w:rsidP="007A6395">
      <w:pPr>
        <w:pStyle w:val="a1"/>
        <w:spacing w:before="10"/>
        <w:rPr>
          <w:szCs w:val="28"/>
        </w:rPr>
      </w:pPr>
    </w:p>
    <w:tbl>
      <w:tblP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1003"/>
        <w:gridCol w:w="2962"/>
        <w:gridCol w:w="6202"/>
      </w:tblGrid>
      <w:tr w:rsidR="007A6395" w:rsidRPr="0012075D" w:rsidTr="007A6395">
        <w:trPr>
          <w:trHeight w:val="1148"/>
        </w:trPr>
        <w:tc>
          <w:tcPr>
            <w:tcW w:w="1003"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w:t>
            </w:r>
          </w:p>
        </w:tc>
        <w:tc>
          <w:tcPr>
            <w:tcW w:w="296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Сведения о физическом лице, в случае если заявителем является</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физическое лицо:</w:t>
            </w:r>
          </w:p>
        </w:tc>
        <w:tc>
          <w:tcPr>
            <w:tcW w:w="6202" w:type="dxa"/>
            <w:shd w:val="clear" w:color="auto" w:fill="auto"/>
            <w:vAlign w:val="center"/>
          </w:tcPr>
          <w:p w:rsidR="007A6395" w:rsidRPr="0012075D" w:rsidRDefault="007A6395" w:rsidP="007A6395">
            <w:pPr>
              <w:pStyle w:val="TableParagraph"/>
              <w:widowControl/>
              <w:suppressAutoHyphens/>
              <w:jc w:val="center"/>
              <w:rPr>
                <w:rFonts w:eastAsia="Calibri"/>
                <w:sz w:val="28"/>
                <w:szCs w:val="28"/>
              </w:rPr>
            </w:pPr>
          </w:p>
        </w:tc>
      </w:tr>
      <w:tr w:rsidR="007A6395" w:rsidRPr="0012075D" w:rsidTr="007A6395">
        <w:trPr>
          <w:trHeight w:val="959"/>
        </w:trPr>
        <w:tc>
          <w:tcPr>
            <w:tcW w:w="1003"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1.1.1</w:t>
            </w:r>
          </w:p>
        </w:tc>
        <w:tc>
          <w:tcPr>
            <w:tcW w:w="296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Фамилия, имя,</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отчество (при наличии)</w:t>
            </w:r>
          </w:p>
        </w:tc>
        <w:tc>
          <w:tcPr>
            <w:tcW w:w="6202" w:type="dxa"/>
            <w:shd w:val="clear" w:color="auto" w:fill="auto"/>
            <w:vAlign w:val="center"/>
          </w:tcPr>
          <w:p w:rsidR="007A6395" w:rsidRPr="0012075D" w:rsidRDefault="007A6395" w:rsidP="007A6395">
            <w:pPr>
              <w:pStyle w:val="TableParagraph"/>
              <w:widowControl/>
              <w:suppressAutoHyphens/>
              <w:jc w:val="center"/>
              <w:rPr>
                <w:rFonts w:eastAsia="Calibri"/>
                <w:sz w:val="28"/>
                <w:szCs w:val="28"/>
              </w:rPr>
            </w:pPr>
          </w:p>
        </w:tc>
      </w:tr>
      <w:tr w:rsidR="007A6395" w:rsidRPr="0012075D" w:rsidTr="007A6395">
        <w:trPr>
          <w:trHeight w:val="2562"/>
        </w:trPr>
        <w:tc>
          <w:tcPr>
            <w:tcW w:w="1003"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lang w:val="en-US"/>
              </w:rPr>
            </w:pPr>
            <w:r w:rsidRPr="0012075D">
              <w:rPr>
                <w:rStyle w:val="af5"/>
                <w:rFonts w:eastAsia="Calibri"/>
                <w:b w:val="0"/>
                <w:sz w:val="28"/>
                <w:szCs w:val="28"/>
                <w:lang w:val="en-US"/>
              </w:rPr>
              <w:lastRenderedPageBreak/>
              <w:t>1.1.2</w:t>
            </w:r>
          </w:p>
        </w:tc>
        <w:tc>
          <w:tcPr>
            <w:tcW w:w="296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Реквизиты документа,</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удостоверяющего личность</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(не указываются в случае, если</w:t>
            </w:r>
          </w:p>
          <w:p w:rsidR="007A6395" w:rsidRPr="0012075D" w:rsidRDefault="007A6395" w:rsidP="007A6395">
            <w:pPr>
              <w:pStyle w:val="TableParagraph"/>
              <w:widowControl/>
              <w:suppressAutoHyphens/>
              <w:jc w:val="center"/>
              <w:rPr>
                <w:rStyle w:val="af5"/>
                <w:rFonts w:eastAsia="Calibri"/>
                <w:b w:val="0"/>
                <w:sz w:val="28"/>
                <w:szCs w:val="28"/>
                <w:lang w:val="en-US"/>
              </w:rPr>
            </w:pPr>
            <w:r w:rsidRPr="0012075D">
              <w:rPr>
                <w:rStyle w:val="af5"/>
                <w:rFonts w:eastAsia="Calibri"/>
                <w:b w:val="0"/>
                <w:sz w:val="28"/>
                <w:szCs w:val="28"/>
                <w:lang w:val="en-US"/>
              </w:rPr>
              <w:t>заявительявляется</w:t>
            </w:r>
          </w:p>
          <w:p w:rsidR="007A6395" w:rsidRPr="0012075D" w:rsidRDefault="007A6395" w:rsidP="007A6395">
            <w:pPr>
              <w:pStyle w:val="TableParagraph"/>
              <w:widowControl/>
              <w:suppressAutoHyphens/>
              <w:jc w:val="center"/>
              <w:rPr>
                <w:rStyle w:val="af5"/>
                <w:rFonts w:eastAsia="Calibri"/>
                <w:b w:val="0"/>
                <w:sz w:val="28"/>
                <w:szCs w:val="28"/>
                <w:lang w:val="en-US"/>
              </w:rPr>
            </w:pPr>
            <w:r w:rsidRPr="0012075D">
              <w:rPr>
                <w:rStyle w:val="af5"/>
                <w:rFonts w:eastAsia="Calibri"/>
                <w:b w:val="0"/>
                <w:sz w:val="28"/>
                <w:szCs w:val="28"/>
                <w:lang w:val="en-US"/>
              </w:rPr>
              <w:t>индивидуальнымпредпринимателем)</w:t>
            </w:r>
          </w:p>
        </w:tc>
        <w:tc>
          <w:tcPr>
            <w:tcW w:w="6202" w:type="dxa"/>
            <w:shd w:val="clear" w:color="auto" w:fill="auto"/>
            <w:vAlign w:val="center"/>
          </w:tcPr>
          <w:p w:rsidR="007A6395" w:rsidRPr="0012075D" w:rsidRDefault="007A6395" w:rsidP="007A6395">
            <w:pPr>
              <w:pStyle w:val="TableParagraph"/>
              <w:widowControl/>
              <w:suppressAutoHyphens/>
              <w:jc w:val="center"/>
              <w:rPr>
                <w:rFonts w:eastAsia="Calibri"/>
                <w:sz w:val="28"/>
                <w:szCs w:val="28"/>
                <w:lang w:val="en-US"/>
              </w:rPr>
            </w:pPr>
          </w:p>
        </w:tc>
      </w:tr>
      <w:tr w:rsidR="007A6395" w:rsidRPr="0012075D" w:rsidTr="007A6395">
        <w:trPr>
          <w:trHeight w:val="1602"/>
        </w:trPr>
        <w:tc>
          <w:tcPr>
            <w:tcW w:w="1003"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lang w:val="en-US"/>
              </w:rPr>
            </w:pPr>
            <w:r w:rsidRPr="0012075D">
              <w:rPr>
                <w:rStyle w:val="af5"/>
                <w:rFonts w:eastAsia="Calibri"/>
                <w:b w:val="0"/>
                <w:sz w:val="28"/>
                <w:szCs w:val="28"/>
                <w:lang w:val="en-US"/>
              </w:rPr>
              <w:t>1.1.3</w:t>
            </w:r>
          </w:p>
        </w:tc>
        <w:tc>
          <w:tcPr>
            <w:tcW w:w="2962" w:type="dxa"/>
            <w:shd w:val="clear" w:color="auto" w:fill="auto"/>
            <w:vAlign w:val="center"/>
          </w:tcPr>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Основной</w:t>
            </w:r>
          </w:p>
          <w:p w:rsidR="007A6395" w:rsidRPr="0012075D" w:rsidRDefault="007A6395" w:rsidP="007A6395">
            <w:pPr>
              <w:pStyle w:val="TableParagraph"/>
              <w:widowControl/>
              <w:suppressAutoHyphens/>
              <w:jc w:val="center"/>
              <w:rPr>
                <w:rStyle w:val="af5"/>
                <w:rFonts w:eastAsia="Calibri"/>
                <w:b w:val="0"/>
                <w:sz w:val="28"/>
                <w:szCs w:val="28"/>
              </w:rPr>
            </w:pPr>
            <w:r w:rsidRPr="0012075D">
              <w:rPr>
                <w:rStyle w:val="af5"/>
                <w:rFonts w:eastAsia="Calibri"/>
                <w:b w:val="0"/>
                <w:sz w:val="28"/>
                <w:szCs w:val="28"/>
              </w:rPr>
              <w:t>государственный регистрационный номер индивидуального</w:t>
            </w:r>
          </w:p>
        </w:tc>
        <w:tc>
          <w:tcPr>
            <w:tcW w:w="6202" w:type="dxa"/>
            <w:shd w:val="clear" w:color="auto" w:fill="auto"/>
            <w:vAlign w:val="center"/>
          </w:tcPr>
          <w:p w:rsidR="007A6395" w:rsidRPr="0012075D" w:rsidRDefault="007A6395" w:rsidP="007A6395">
            <w:pPr>
              <w:pStyle w:val="TableParagraph"/>
              <w:widowControl/>
              <w:suppressAutoHyphens/>
              <w:jc w:val="center"/>
              <w:rPr>
                <w:rFonts w:eastAsia="Calibri"/>
                <w:sz w:val="28"/>
                <w:szCs w:val="28"/>
              </w:rPr>
            </w:pPr>
          </w:p>
        </w:tc>
      </w:tr>
    </w:tbl>
    <w:p w:rsidR="007A6395" w:rsidRPr="0012075D" w:rsidRDefault="007A6395" w:rsidP="007A6395">
      <w:pPr>
        <w:spacing w:before="131"/>
        <w:ind w:left="237" w:hanging="19"/>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______________________________</w:t>
      </w:r>
    </w:p>
    <w:p w:rsidR="007A6395" w:rsidRPr="0012075D" w:rsidRDefault="007A6395" w:rsidP="007A6395">
      <w:pPr>
        <w:spacing w:before="131"/>
        <w:ind w:left="237" w:hanging="19"/>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Fonts w:ascii="Times New Roman" w:hAnsi="Times New Roman" w:cs="Times New Roman"/>
          <w:sz w:val="28"/>
          <w:szCs w:val="28"/>
        </w:rPr>
        <w:sectPr w:rsidR="007A6395" w:rsidRPr="0012075D" w:rsidSect="007A6395">
          <w:pgSz w:w="11900" w:h="16840"/>
          <w:pgMar w:top="1400" w:right="380" w:bottom="1276" w:left="1040" w:header="720" w:footer="720" w:gutter="0"/>
          <w:pgNumType w:start="1"/>
          <w:cols w:space="720"/>
          <w:titlePg/>
          <w:docGrid w:linePitch="381"/>
        </w:sectPr>
      </w:pPr>
    </w:p>
    <w:tbl>
      <w:tblP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1003"/>
        <w:gridCol w:w="2962"/>
        <w:gridCol w:w="6202"/>
      </w:tblGrid>
      <w:tr w:rsidR="007A6395" w:rsidRPr="0012075D" w:rsidTr="007A6395">
        <w:trPr>
          <w:trHeight w:val="1128"/>
        </w:trPr>
        <w:tc>
          <w:tcPr>
            <w:tcW w:w="10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p w:rsidR="007A6395" w:rsidRPr="0012075D" w:rsidRDefault="007A6395" w:rsidP="007A6395">
            <w:pPr>
              <w:widowControl w:val="0"/>
              <w:autoSpaceDE w:val="0"/>
              <w:autoSpaceDN w:val="0"/>
              <w:jc w:val="center"/>
              <w:rPr>
                <w:rStyle w:val="af5"/>
                <w:rFonts w:ascii="Times New Roman" w:eastAsia="Calibri" w:hAnsi="Times New Roman" w:cs="Times New Roman"/>
                <w:b w:val="0"/>
                <w:sz w:val="28"/>
                <w:szCs w:val="28"/>
              </w:rPr>
            </w:pPr>
          </w:p>
        </w:tc>
        <w:tc>
          <w:tcPr>
            <w:tcW w:w="2962" w:type="dxa"/>
            <w:shd w:val="clear" w:color="auto" w:fill="auto"/>
            <w:vAlign w:val="center"/>
          </w:tcPr>
          <w:p w:rsidR="007A6395" w:rsidRPr="0012075D" w:rsidRDefault="007A6395" w:rsidP="007A6395">
            <w:pPr>
              <w:pStyle w:val="TableParagraph"/>
              <w:spacing w:line="230" w:lineRule="auto"/>
              <w:ind w:left="115" w:right="82"/>
              <w:jc w:val="center"/>
              <w:rPr>
                <w:rStyle w:val="af5"/>
                <w:rFonts w:eastAsia="Calibri"/>
                <w:b w:val="0"/>
                <w:sz w:val="28"/>
                <w:szCs w:val="28"/>
              </w:rPr>
            </w:pPr>
            <w:r w:rsidRPr="0012075D">
              <w:rPr>
                <w:rStyle w:val="af5"/>
                <w:rFonts w:eastAsia="Calibri"/>
                <w:b w:val="0"/>
                <w:sz w:val="28"/>
                <w:szCs w:val="28"/>
              </w:rPr>
              <w:t>предпринимателя, в случае если заявитель является индивидуальным предпринимателем</w:t>
            </w:r>
          </w:p>
        </w:tc>
        <w:tc>
          <w:tcPr>
            <w:tcW w:w="620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1193"/>
        </w:trPr>
        <w:tc>
          <w:tcPr>
            <w:tcW w:w="1003" w:type="dxa"/>
            <w:shd w:val="clear" w:color="auto" w:fill="auto"/>
            <w:vAlign w:val="center"/>
          </w:tcPr>
          <w:p w:rsidR="007A6395" w:rsidRPr="0012075D" w:rsidRDefault="007A6395" w:rsidP="007A6395">
            <w:pPr>
              <w:pStyle w:val="TableParagraph"/>
              <w:spacing w:line="302" w:lineRule="exact"/>
              <w:ind w:left="187" w:right="167"/>
              <w:jc w:val="center"/>
              <w:rPr>
                <w:rStyle w:val="af5"/>
                <w:rFonts w:eastAsia="Calibri"/>
                <w:b w:val="0"/>
                <w:sz w:val="28"/>
                <w:szCs w:val="28"/>
                <w:lang w:val="en-US"/>
              </w:rPr>
            </w:pPr>
            <w:r w:rsidRPr="0012075D">
              <w:rPr>
                <w:rStyle w:val="af5"/>
                <w:rFonts w:eastAsia="Calibri"/>
                <w:b w:val="0"/>
                <w:sz w:val="28"/>
                <w:szCs w:val="28"/>
                <w:lang w:val="en-US"/>
              </w:rPr>
              <w:t>1.2</w:t>
            </w:r>
          </w:p>
        </w:tc>
        <w:tc>
          <w:tcPr>
            <w:tcW w:w="2962" w:type="dxa"/>
            <w:shd w:val="clear" w:color="auto" w:fill="auto"/>
            <w:vAlign w:val="center"/>
          </w:tcPr>
          <w:p w:rsidR="007A6395" w:rsidRPr="0012075D" w:rsidRDefault="007A6395" w:rsidP="007A6395">
            <w:pPr>
              <w:pStyle w:val="TableParagraph"/>
              <w:spacing w:line="228" w:lineRule="auto"/>
              <w:ind w:left="115" w:right="82" w:firstLine="5"/>
              <w:jc w:val="center"/>
              <w:rPr>
                <w:rStyle w:val="af5"/>
                <w:rFonts w:eastAsia="Calibri"/>
                <w:b w:val="0"/>
                <w:sz w:val="28"/>
                <w:szCs w:val="28"/>
              </w:rPr>
            </w:pPr>
            <w:r w:rsidRPr="0012075D">
              <w:rPr>
                <w:rStyle w:val="af5"/>
                <w:rFonts w:eastAsia="Calibri"/>
                <w:b w:val="0"/>
                <w:sz w:val="28"/>
                <w:szCs w:val="28"/>
              </w:rPr>
              <w:t>Сведения о юридическом лице, в случае если заявителем является юридическое лицо:</w:t>
            </w:r>
          </w:p>
        </w:tc>
        <w:tc>
          <w:tcPr>
            <w:tcW w:w="620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466"/>
        </w:trPr>
        <w:tc>
          <w:tcPr>
            <w:tcW w:w="1003" w:type="dxa"/>
            <w:shd w:val="clear" w:color="auto" w:fill="auto"/>
            <w:vAlign w:val="center"/>
          </w:tcPr>
          <w:p w:rsidR="007A6395" w:rsidRPr="0012075D" w:rsidRDefault="007A6395" w:rsidP="007A6395">
            <w:pPr>
              <w:pStyle w:val="TableParagraph"/>
              <w:spacing w:line="302" w:lineRule="exact"/>
              <w:ind w:left="207" w:right="166"/>
              <w:jc w:val="center"/>
              <w:rPr>
                <w:rStyle w:val="af5"/>
                <w:rFonts w:eastAsia="Calibri"/>
                <w:b w:val="0"/>
                <w:sz w:val="28"/>
                <w:szCs w:val="28"/>
                <w:lang w:val="en-US"/>
              </w:rPr>
            </w:pPr>
            <w:r w:rsidRPr="0012075D">
              <w:rPr>
                <w:rStyle w:val="af5"/>
                <w:rFonts w:eastAsia="Calibri"/>
                <w:b w:val="0"/>
                <w:sz w:val="28"/>
                <w:szCs w:val="28"/>
                <w:lang w:val="en-US"/>
              </w:rPr>
              <w:t>1.2.1</w:t>
            </w:r>
          </w:p>
        </w:tc>
        <w:tc>
          <w:tcPr>
            <w:tcW w:w="2962" w:type="dxa"/>
            <w:shd w:val="clear" w:color="auto" w:fill="auto"/>
            <w:vAlign w:val="center"/>
          </w:tcPr>
          <w:p w:rsidR="007A6395" w:rsidRPr="0012075D" w:rsidRDefault="007A6395" w:rsidP="007A6395">
            <w:pPr>
              <w:pStyle w:val="TableParagraph"/>
              <w:spacing w:line="307" w:lineRule="exact"/>
              <w:ind w:left="121"/>
              <w:jc w:val="center"/>
              <w:rPr>
                <w:rStyle w:val="af5"/>
                <w:rFonts w:eastAsia="Calibri"/>
                <w:b w:val="0"/>
                <w:sz w:val="28"/>
                <w:szCs w:val="28"/>
                <w:lang w:val="en-US"/>
              </w:rPr>
            </w:pPr>
            <w:r w:rsidRPr="0012075D">
              <w:rPr>
                <w:rStyle w:val="af5"/>
                <w:rFonts w:eastAsia="Calibri"/>
                <w:b w:val="0"/>
                <w:sz w:val="28"/>
                <w:szCs w:val="28"/>
                <w:lang w:val="en-US"/>
              </w:rPr>
              <w:t>Полноенаименование</w:t>
            </w:r>
          </w:p>
        </w:tc>
        <w:tc>
          <w:tcPr>
            <w:tcW w:w="6202"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r w:rsidR="007A6395" w:rsidRPr="0012075D" w:rsidTr="007A6395">
        <w:trPr>
          <w:trHeight w:val="984"/>
        </w:trPr>
        <w:tc>
          <w:tcPr>
            <w:tcW w:w="1003" w:type="dxa"/>
            <w:shd w:val="clear" w:color="auto" w:fill="auto"/>
            <w:vAlign w:val="center"/>
          </w:tcPr>
          <w:p w:rsidR="007A6395" w:rsidRPr="0012075D" w:rsidRDefault="007A6395" w:rsidP="007A6395">
            <w:pPr>
              <w:pStyle w:val="TableParagraph"/>
              <w:spacing w:line="302" w:lineRule="exact"/>
              <w:ind w:left="207" w:right="162"/>
              <w:jc w:val="center"/>
              <w:rPr>
                <w:rStyle w:val="af5"/>
                <w:rFonts w:eastAsia="Calibri"/>
                <w:b w:val="0"/>
                <w:sz w:val="28"/>
                <w:szCs w:val="28"/>
                <w:lang w:val="en-US"/>
              </w:rPr>
            </w:pPr>
            <w:r w:rsidRPr="0012075D">
              <w:rPr>
                <w:rStyle w:val="af5"/>
                <w:rFonts w:eastAsia="Calibri"/>
                <w:b w:val="0"/>
                <w:sz w:val="28"/>
                <w:szCs w:val="28"/>
              </w:rPr>
              <w:t>1.</w:t>
            </w:r>
            <w:r w:rsidRPr="0012075D">
              <w:rPr>
                <w:rStyle w:val="af5"/>
                <w:rFonts w:eastAsia="Calibri"/>
                <w:b w:val="0"/>
                <w:sz w:val="28"/>
                <w:szCs w:val="28"/>
                <w:lang w:val="en-US"/>
              </w:rPr>
              <w:t>2.2</w:t>
            </w:r>
          </w:p>
        </w:tc>
        <w:tc>
          <w:tcPr>
            <w:tcW w:w="2962" w:type="dxa"/>
            <w:shd w:val="clear" w:color="auto" w:fill="auto"/>
            <w:vAlign w:val="center"/>
          </w:tcPr>
          <w:p w:rsidR="007A6395" w:rsidRPr="0012075D" w:rsidRDefault="007A6395" w:rsidP="007A6395">
            <w:pPr>
              <w:pStyle w:val="TableParagraph"/>
              <w:spacing w:line="297" w:lineRule="exact"/>
              <w:ind w:left="121"/>
              <w:jc w:val="center"/>
              <w:rPr>
                <w:rStyle w:val="af5"/>
                <w:rFonts w:eastAsia="Calibri"/>
                <w:b w:val="0"/>
                <w:sz w:val="28"/>
                <w:szCs w:val="28"/>
                <w:lang w:val="en-US"/>
              </w:rPr>
            </w:pPr>
            <w:r w:rsidRPr="0012075D">
              <w:rPr>
                <w:rStyle w:val="af5"/>
                <w:rFonts w:eastAsia="Calibri"/>
                <w:b w:val="0"/>
                <w:sz w:val="28"/>
                <w:szCs w:val="28"/>
                <w:lang w:val="en-US"/>
              </w:rPr>
              <w:t>Основнойгосударственныйрегистрационныйномер</w:t>
            </w:r>
          </w:p>
        </w:tc>
        <w:tc>
          <w:tcPr>
            <w:tcW w:w="6202"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r w:rsidR="007A6395" w:rsidRPr="0012075D" w:rsidTr="007A6395">
        <w:trPr>
          <w:trHeight w:val="983"/>
        </w:trPr>
        <w:tc>
          <w:tcPr>
            <w:tcW w:w="1003" w:type="dxa"/>
            <w:shd w:val="clear" w:color="auto" w:fill="auto"/>
            <w:vAlign w:val="center"/>
          </w:tcPr>
          <w:p w:rsidR="007A6395" w:rsidRPr="0012075D" w:rsidRDefault="007A6395" w:rsidP="007A6395">
            <w:pPr>
              <w:pStyle w:val="TableParagraph"/>
              <w:spacing w:line="307" w:lineRule="exact"/>
              <w:ind w:left="207" w:right="162"/>
              <w:jc w:val="center"/>
              <w:rPr>
                <w:rStyle w:val="af5"/>
                <w:rFonts w:eastAsia="Calibri"/>
                <w:b w:val="0"/>
                <w:sz w:val="28"/>
                <w:szCs w:val="28"/>
                <w:lang w:val="en-US"/>
              </w:rPr>
            </w:pPr>
            <w:r w:rsidRPr="0012075D">
              <w:rPr>
                <w:rStyle w:val="af5"/>
                <w:rFonts w:eastAsia="Calibri"/>
                <w:b w:val="0"/>
                <w:sz w:val="28"/>
                <w:szCs w:val="28"/>
                <w:lang w:val="en-US"/>
              </w:rPr>
              <w:t>1</w:t>
            </w:r>
            <w:r w:rsidRPr="0012075D">
              <w:rPr>
                <w:rStyle w:val="af5"/>
                <w:rFonts w:eastAsia="Calibri"/>
                <w:b w:val="0"/>
                <w:sz w:val="28"/>
                <w:szCs w:val="28"/>
              </w:rPr>
              <w:t>.</w:t>
            </w:r>
            <w:r w:rsidRPr="0012075D">
              <w:rPr>
                <w:rStyle w:val="af5"/>
                <w:rFonts w:eastAsia="Calibri"/>
                <w:b w:val="0"/>
                <w:sz w:val="28"/>
                <w:szCs w:val="28"/>
                <w:lang w:val="en-US"/>
              </w:rPr>
              <w:t>2.3</w:t>
            </w:r>
          </w:p>
        </w:tc>
        <w:tc>
          <w:tcPr>
            <w:tcW w:w="2962" w:type="dxa"/>
            <w:shd w:val="clear" w:color="auto" w:fill="auto"/>
            <w:vAlign w:val="center"/>
          </w:tcPr>
          <w:p w:rsidR="007A6395" w:rsidRPr="0012075D" w:rsidRDefault="007A6395" w:rsidP="007A6395">
            <w:pPr>
              <w:pStyle w:val="TableParagraph"/>
              <w:spacing w:line="301" w:lineRule="exact"/>
              <w:ind w:left="121"/>
              <w:jc w:val="center"/>
              <w:rPr>
                <w:rStyle w:val="af5"/>
                <w:rFonts w:eastAsia="Calibri"/>
                <w:b w:val="0"/>
                <w:sz w:val="28"/>
                <w:szCs w:val="28"/>
              </w:rPr>
            </w:pPr>
            <w:r w:rsidRPr="0012075D">
              <w:rPr>
                <w:rStyle w:val="af5"/>
                <w:rFonts w:eastAsia="Calibri"/>
                <w:b w:val="0"/>
                <w:sz w:val="28"/>
                <w:szCs w:val="28"/>
              </w:rPr>
              <w:t>Идентификационный</w:t>
            </w:r>
          </w:p>
          <w:p w:rsidR="007A6395" w:rsidRPr="0012075D" w:rsidRDefault="007A6395" w:rsidP="007A6395">
            <w:pPr>
              <w:pStyle w:val="TableParagraph"/>
              <w:spacing w:line="322" w:lineRule="exact"/>
              <w:ind w:left="115" w:right="82"/>
              <w:jc w:val="center"/>
              <w:rPr>
                <w:rStyle w:val="af5"/>
                <w:rFonts w:eastAsia="Calibri"/>
                <w:b w:val="0"/>
                <w:sz w:val="28"/>
                <w:szCs w:val="28"/>
              </w:rPr>
            </w:pPr>
            <w:r w:rsidRPr="0012075D">
              <w:rPr>
                <w:rStyle w:val="af5"/>
                <w:rFonts w:eastAsia="Calibri"/>
                <w:b w:val="0"/>
                <w:sz w:val="28"/>
                <w:szCs w:val="28"/>
              </w:rPr>
              <w:t>номер налогоплательщика - юридического лица</w:t>
            </w:r>
          </w:p>
        </w:tc>
        <w:tc>
          <w:tcPr>
            <w:tcW w:w="6202"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bl>
    <w:p w:rsidR="007A6395" w:rsidRPr="0012075D" w:rsidRDefault="007A6395" w:rsidP="007A6395">
      <w:pPr>
        <w:pStyle w:val="a1"/>
        <w:spacing w:before="2"/>
        <w:rPr>
          <w:rStyle w:val="af5"/>
          <w:b w:val="0"/>
          <w:szCs w:val="28"/>
        </w:rPr>
      </w:pPr>
    </w:p>
    <w:p w:rsidR="007A6395" w:rsidRPr="0012075D" w:rsidRDefault="007A6395" w:rsidP="007A6395">
      <w:pPr>
        <w:pStyle w:val="a7"/>
        <w:widowControl w:val="0"/>
        <w:tabs>
          <w:tab w:val="left" w:pos="1230"/>
        </w:tabs>
        <w:autoSpaceDE w:val="0"/>
        <w:autoSpaceDN w:val="0"/>
        <w:spacing w:before="92" w:line="266" w:lineRule="auto"/>
        <w:ind w:left="1701" w:right="1048"/>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2.Сведения о выданном градостроительном плане земельного участка, содержащем опечатку/ ошибку</w:t>
      </w:r>
    </w:p>
    <w:p w:rsidR="007A6395" w:rsidRPr="0012075D" w:rsidRDefault="007A6395" w:rsidP="007A6395">
      <w:pPr>
        <w:pStyle w:val="a1"/>
        <w:spacing w:after="1"/>
        <w:rPr>
          <w:rStyle w:val="af5"/>
          <w:b w:val="0"/>
          <w:szCs w:val="28"/>
        </w:r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tblPr>
      <w:tblGrid>
        <w:gridCol w:w="1003"/>
        <w:gridCol w:w="2962"/>
        <w:gridCol w:w="2972"/>
        <w:gridCol w:w="3231"/>
      </w:tblGrid>
      <w:tr w:rsidR="007A6395" w:rsidRPr="0012075D" w:rsidTr="007A6395">
        <w:trPr>
          <w:trHeight w:val="993"/>
        </w:trPr>
        <w:tc>
          <w:tcPr>
            <w:tcW w:w="1003" w:type="dxa"/>
            <w:shd w:val="clear" w:color="auto" w:fill="auto"/>
            <w:vAlign w:val="center"/>
          </w:tcPr>
          <w:p w:rsidR="007A6395" w:rsidRPr="0012075D" w:rsidRDefault="007A6395" w:rsidP="007A6395">
            <w:pPr>
              <w:pStyle w:val="TableParagraph"/>
              <w:spacing w:line="317" w:lineRule="exact"/>
              <w:ind w:right="28"/>
              <w:jc w:val="center"/>
              <w:rPr>
                <w:rStyle w:val="af5"/>
                <w:rFonts w:eastAsia="Calibri"/>
                <w:b w:val="0"/>
                <w:sz w:val="28"/>
                <w:szCs w:val="28"/>
                <w:lang w:val="en-US"/>
              </w:rPr>
            </w:pPr>
            <w:r w:rsidRPr="0012075D">
              <w:rPr>
                <w:rStyle w:val="af5"/>
                <w:rFonts w:eastAsia="Calibri"/>
                <w:b w:val="0"/>
                <w:sz w:val="28"/>
                <w:szCs w:val="28"/>
                <w:lang w:val="en-US"/>
              </w:rPr>
              <w:t>№</w:t>
            </w:r>
          </w:p>
        </w:tc>
        <w:tc>
          <w:tcPr>
            <w:tcW w:w="2962" w:type="dxa"/>
            <w:shd w:val="clear" w:color="auto" w:fill="auto"/>
            <w:vAlign w:val="center"/>
          </w:tcPr>
          <w:p w:rsidR="007A6395" w:rsidRPr="0012075D" w:rsidRDefault="007A6395" w:rsidP="007A6395">
            <w:pPr>
              <w:pStyle w:val="TableParagraph"/>
              <w:spacing w:line="230" w:lineRule="auto"/>
              <w:ind w:left="115" w:right="82" w:firstLine="5"/>
              <w:jc w:val="center"/>
              <w:rPr>
                <w:rStyle w:val="af5"/>
                <w:rFonts w:eastAsia="Calibri"/>
                <w:b w:val="0"/>
                <w:sz w:val="28"/>
                <w:szCs w:val="28"/>
              </w:rPr>
            </w:pPr>
            <w:r w:rsidRPr="0012075D">
              <w:rPr>
                <w:rStyle w:val="af5"/>
                <w:rFonts w:eastAsia="Calibri"/>
                <w:b w:val="0"/>
                <w:sz w:val="28"/>
                <w:szCs w:val="28"/>
              </w:rPr>
              <w:t>Орган, выдавший градостроительный план земельного участка</w:t>
            </w:r>
          </w:p>
        </w:tc>
        <w:tc>
          <w:tcPr>
            <w:tcW w:w="2972" w:type="dxa"/>
            <w:shd w:val="clear" w:color="auto" w:fill="auto"/>
            <w:vAlign w:val="center"/>
          </w:tcPr>
          <w:p w:rsidR="007A6395" w:rsidRPr="0012075D" w:rsidRDefault="007A6395" w:rsidP="007A6395">
            <w:pPr>
              <w:pStyle w:val="TableParagraph"/>
              <w:spacing w:line="317" w:lineRule="exact"/>
              <w:ind w:left="122"/>
              <w:jc w:val="center"/>
              <w:rPr>
                <w:rStyle w:val="af5"/>
                <w:rFonts w:eastAsia="Calibri"/>
                <w:b w:val="0"/>
                <w:sz w:val="28"/>
                <w:szCs w:val="28"/>
                <w:lang w:val="en-US"/>
              </w:rPr>
            </w:pPr>
            <w:r w:rsidRPr="0012075D">
              <w:rPr>
                <w:rStyle w:val="af5"/>
                <w:rFonts w:eastAsia="Calibri"/>
                <w:b w:val="0"/>
                <w:sz w:val="28"/>
                <w:szCs w:val="28"/>
                <w:lang w:val="en-US"/>
              </w:rPr>
              <w:t>Номердокумента</w:t>
            </w:r>
          </w:p>
        </w:tc>
        <w:tc>
          <w:tcPr>
            <w:tcW w:w="3231" w:type="dxa"/>
            <w:shd w:val="clear" w:color="auto" w:fill="auto"/>
            <w:vAlign w:val="center"/>
          </w:tcPr>
          <w:p w:rsidR="007A6395" w:rsidRPr="0012075D" w:rsidRDefault="007A6395" w:rsidP="007A6395">
            <w:pPr>
              <w:pStyle w:val="TableParagraph"/>
              <w:spacing w:line="317" w:lineRule="exact"/>
              <w:ind w:left="117"/>
              <w:jc w:val="center"/>
              <w:rPr>
                <w:rStyle w:val="af5"/>
                <w:rFonts w:eastAsia="Calibri"/>
                <w:b w:val="0"/>
                <w:sz w:val="28"/>
                <w:szCs w:val="28"/>
                <w:lang w:val="en-US"/>
              </w:rPr>
            </w:pPr>
            <w:r w:rsidRPr="0012075D">
              <w:rPr>
                <w:rStyle w:val="af5"/>
                <w:rFonts w:eastAsia="Calibri"/>
                <w:b w:val="0"/>
                <w:sz w:val="28"/>
                <w:szCs w:val="28"/>
                <w:lang w:val="en-US"/>
              </w:rPr>
              <w:t>Датадокумента</w:t>
            </w:r>
          </w:p>
        </w:tc>
      </w:tr>
      <w:tr w:rsidR="007A6395" w:rsidRPr="0012075D" w:rsidTr="007A6395">
        <w:trPr>
          <w:trHeight w:val="1079"/>
        </w:trPr>
        <w:tc>
          <w:tcPr>
            <w:tcW w:w="1003"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c>
          <w:tcPr>
            <w:tcW w:w="2962"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c>
          <w:tcPr>
            <w:tcW w:w="2972"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c>
          <w:tcPr>
            <w:tcW w:w="3231"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bl>
    <w:p w:rsidR="009B77EA" w:rsidRDefault="009B77EA" w:rsidP="009B77EA">
      <w:pPr>
        <w:tabs>
          <w:tab w:val="left" w:pos="2939"/>
        </w:tabs>
        <w:suppressAutoHyphens/>
        <w:autoSpaceDE w:val="0"/>
        <w:autoSpaceDN w:val="0"/>
        <w:spacing w:after="0" w:line="240" w:lineRule="auto"/>
        <w:jc w:val="center"/>
        <w:rPr>
          <w:rStyle w:val="af5"/>
          <w:rFonts w:ascii="Times New Roman" w:hAnsi="Times New Roman" w:cs="Times New Roman"/>
          <w:b w:val="0"/>
          <w:sz w:val="28"/>
          <w:szCs w:val="28"/>
        </w:rPr>
      </w:pPr>
    </w:p>
    <w:p w:rsidR="007A6395" w:rsidRPr="0012075D" w:rsidRDefault="007A6395" w:rsidP="009B77EA">
      <w:pPr>
        <w:tabs>
          <w:tab w:val="left" w:pos="2939"/>
        </w:tabs>
        <w:suppressAutoHyphens/>
        <w:autoSpaceDE w:val="0"/>
        <w:autoSpaceDN w:val="0"/>
        <w:spacing w:after="0" w:line="240" w:lineRule="auto"/>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3. Обоснование для внесения исправлений</w:t>
      </w:r>
    </w:p>
    <w:p w:rsidR="007A6395" w:rsidRPr="0012075D" w:rsidRDefault="007A6395" w:rsidP="009B77EA">
      <w:pPr>
        <w:suppressAutoHyphens/>
        <w:spacing w:after="0" w:line="240" w:lineRule="auto"/>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в градостроительный план земельного участка</w:t>
      </w:r>
    </w:p>
    <w:p w:rsidR="007A6395" w:rsidRPr="0012075D" w:rsidRDefault="007A6395" w:rsidP="007A6395">
      <w:pPr>
        <w:pStyle w:val="a1"/>
        <w:spacing w:before="8"/>
        <w:rPr>
          <w:rStyle w:val="af5"/>
          <w:b w:val="0"/>
          <w:szCs w:val="28"/>
        </w:rPr>
      </w:pPr>
    </w:p>
    <w:tbl>
      <w:tblP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tblPr>
      <w:tblGrid>
        <w:gridCol w:w="1003"/>
        <w:gridCol w:w="2962"/>
        <w:gridCol w:w="2972"/>
        <w:gridCol w:w="3231"/>
      </w:tblGrid>
      <w:tr w:rsidR="007A6395" w:rsidRPr="0012075D" w:rsidTr="007A6395">
        <w:trPr>
          <w:trHeight w:val="1724"/>
        </w:trPr>
        <w:tc>
          <w:tcPr>
            <w:tcW w:w="1003" w:type="dxa"/>
            <w:shd w:val="clear" w:color="auto" w:fill="auto"/>
            <w:vAlign w:val="center"/>
          </w:tcPr>
          <w:p w:rsidR="007A6395" w:rsidRPr="0012075D" w:rsidRDefault="007A6395" w:rsidP="007A6395">
            <w:pPr>
              <w:pStyle w:val="TableParagraph"/>
              <w:spacing w:line="317" w:lineRule="exact"/>
              <w:ind w:right="28"/>
              <w:jc w:val="center"/>
              <w:rPr>
                <w:rStyle w:val="af5"/>
                <w:rFonts w:eastAsia="Calibri"/>
                <w:b w:val="0"/>
                <w:sz w:val="28"/>
                <w:szCs w:val="28"/>
              </w:rPr>
            </w:pPr>
            <w:r w:rsidRPr="0012075D">
              <w:rPr>
                <w:rStyle w:val="af5"/>
                <w:rFonts w:eastAsia="Calibri"/>
                <w:b w:val="0"/>
                <w:sz w:val="28"/>
                <w:szCs w:val="28"/>
              </w:rPr>
              <w:t>№</w:t>
            </w:r>
          </w:p>
        </w:tc>
        <w:tc>
          <w:tcPr>
            <w:tcW w:w="2962" w:type="dxa"/>
            <w:shd w:val="clear" w:color="auto" w:fill="auto"/>
            <w:vAlign w:val="center"/>
          </w:tcPr>
          <w:p w:rsidR="007A6395" w:rsidRPr="0012075D" w:rsidRDefault="007A6395" w:rsidP="007A6395">
            <w:pPr>
              <w:pStyle w:val="TableParagraph"/>
              <w:spacing w:line="230" w:lineRule="auto"/>
              <w:ind w:left="115" w:right="82" w:firstLine="2"/>
              <w:jc w:val="center"/>
              <w:rPr>
                <w:rStyle w:val="af5"/>
                <w:rFonts w:eastAsia="Calibri"/>
                <w:b w:val="0"/>
                <w:sz w:val="28"/>
                <w:szCs w:val="28"/>
              </w:rPr>
            </w:pPr>
            <w:r w:rsidRPr="0012075D">
              <w:rPr>
                <w:rStyle w:val="af5"/>
                <w:rFonts w:eastAsia="Calibri"/>
                <w:b w:val="0"/>
                <w:sz w:val="28"/>
                <w:szCs w:val="28"/>
              </w:rPr>
              <w:t>Данные (сведения), указанные в градостроительном плане земельного участка</w:t>
            </w:r>
          </w:p>
        </w:tc>
        <w:tc>
          <w:tcPr>
            <w:tcW w:w="2972" w:type="dxa"/>
            <w:shd w:val="clear" w:color="auto" w:fill="auto"/>
            <w:vAlign w:val="center"/>
          </w:tcPr>
          <w:p w:rsidR="007A6395" w:rsidRPr="0012075D" w:rsidRDefault="007A6395" w:rsidP="007A6395">
            <w:pPr>
              <w:pStyle w:val="TableParagraph"/>
              <w:spacing w:line="230" w:lineRule="auto"/>
              <w:ind w:left="120" w:hanging="3"/>
              <w:jc w:val="center"/>
              <w:rPr>
                <w:rStyle w:val="af5"/>
                <w:rFonts w:eastAsia="Calibri"/>
                <w:b w:val="0"/>
                <w:sz w:val="28"/>
                <w:szCs w:val="28"/>
              </w:rPr>
            </w:pPr>
            <w:r w:rsidRPr="0012075D">
              <w:rPr>
                <w:rStyle w:val="af5"/>
                <w:rFonts w:eastAsia="Calibri"/>
                <w:b w:val="0"/>
                <w:sz w:val="28"/>
                <w:szCs w:val="28"/>
              </w:rPr>
              <w:t>Данные (сведения), которые необходимо указать в градостроительном плане земельного участка</w:t>
            </w:r>
          </w:p>
        </w:tc>
        <w:tc>
          <w:tcPr>
            <w:tcW w:w="3231" w:type="dxa"/>
            <w:shd w:val="clear" w:color="auto" w:fill="auto"/>
            <w:vAlign w:val="center"/>
          </w:tcPr>
          <w:p w:rsidR="007A6395" w:rsidRPr="0012075D" w:rsidRDefault="007A6395" w:rsidP="007A6395">
            <w:pPr>
              <w:pStyle w:val="TableParagraph"/>
              <w:spacing w:line="230" w:lineRule="auto"/>
              <w:ind w:left="118" w:right="545" w:firstLine="2"/>
              <w:contextualSpacing/>
              <w:jc w:val="center"/>
              <w:rPr>
                <w:rStyle w:val="af5"/>
                <w:rFonts w:eastAsia="Calibri"/>
                <w:b w:val="0"/>
                <w:sz w:val="28"/>
                <w:szCs w:val="28"/>
              </w:rPr>
            </w:pPr>
            <w:r w:rsidRPr="0012075D">
              <w:rPr>
                <w:rStyle w:val="af5"/>
                <w:rFonts w:eastAsia="Calibri"/>
                <w:b w:val="0"/>
                <w:sz w:val="28"/>
                <w:szCs w:val="28"/>
              </w:rPr>
              <w:t>Обоснование с указанием реквизита (-ов) документа (-ов), документации, на основании которых</w:t>
            </w:r>
          </w:p>
          <w:p w:rsidR="007A6395" w:rsidRPr="0012075D" w:rsidRDefault="007A6395" w:rsidP="007A6395">
            <w:pPr>
              <w:pStyle w:val="TableParagraph"/>
              <w:spacing w:line="322" w:lineRule="exact"/>
              <w:ind w:left="119"/>
              <w:contextualSpacing/>
              <w:jc w:val="center"/>
              <w:rPr>
                <w:rStyle w:val="af5"/>
                <w:rFonts w:eastAsia="Calibri"/>
                <w:b w:val="0"/>
                <w:sz w:val="28"/>
                <w:szCs w:val="28"/>
              </w:rPr>
            </w:pPr>
            <w:r w:rsidRPr="0012075D">
              <w:rPr>
                <w:rStyle w:val="af5"/>
                <w:rFonts w:eastAsia="Calibri"/>
                <w:b w:val="0"/>
                <w:sz w:val="28"/>
                <w:szCs w:val="28"/>
              </w:rPr>
              <w:t>принималось решение о выдаче градостроительного плана земельного участка</w:t>
            </w:r>
          </w:p>
        </w:tc>
      </w:tr>
      <w:tr w:rsidR="007A6395" w:rsidRPr="0012075D" w:rsidTr="007A6395">
        <w:trPr>
          <w:trHeight w:val="1724"/>
        </w:trPr>
        <w:tc>
          <w:tcPr>
            <w:tcW w:w="1003" w:type="dxa"/>
            <w:shd w:val="clear" w:color="auto" w:fill="auto"/>
            <w:vAlign w:val="center"/>
          </w:tcPr>
          <w:p w:rsidR="007A6395" w:rsidRPr="0012075D" w:rsidRDefault="007A6395" w:rsidP="007A6395">
            <w:pPr>
              <w:pStyle w:val="TableParagraph"/>
              <w:spacing w:line="317" w:lineRule="exact"/>
              <w:ind w:right="28"/>
              <w:jc w:val="center"/>
              <w:rPr>
                <w:rStyle w:val="af5"/>
                <w:rFonts w:eastAsia="Calibri"/>
                <w:b w:val="0"/>
                <w:sz w:val="28"/>
                <w:szCs w:val="28"/>
              </w:rPr>
            </w:pPr>
          </w:p>
        </w:tc>
        <w:tc>
          <w:tcPr>
            <w:tcW w:w="2962" w:type="dxa"/>
            <w:shd w:val="clear" w:color="auto" w:fill="auto"/>
            <w:vAlign w:val="center"/>
          </w:tcPr>
          <w:p w:rsidR="007A6395" w:rsidRPr="0012075D" w:rsidRDefault="007A6395" w:rsidP="007A6395">
            <w:pPr>
              <w:pStyle w:val="TableParagraph"/>
              <w:spacing w:line="230" w:lineRule="auto"/>
              <w:ind w:left="115" w:right="82" w:firstLine="2"/>
              <w:jc w:val="center"/>
              <w:rPr>
                <w:rStyle w:val="af5"/>
                <w:rFonts w:eastAsia="Calibri"/>
                <w:b w:val="0"/>
                <w:sz w:val="28"/>
                <w:szCs w:val="28"/>
              </w:rPr>
            </w:pPr>
          </w:p>
        </w:tc>
        <w:tc>
          <w:tcPr>
            <w:tcW w:w="2972" w:type="dxa"/>
            <w:shd w:val="clear" w:color="auto" w:fill="auto"/>
            <w:vAlign w:val="center"/>
          </w:tcPr>
          <w:p w:rsidR="007A6395" w:rsidRPr="0012075D" w:rsidRDefault="007A6395" w:rsidP="007A6395">
            <w:pPr>
              <w:pStyle w:val="TableParagraph"/>
              <w:spacing w:line="230" w:lineRule="auto"/>
              <w:ind w:left="120" w:hanging="3"/>
              <w:jc w:val="center"/>
              <w:rPr>
                <w:rStyle w:val="af5"/>
                <w:rFonts w:eastAsia="Calibri"/>
                <w:b w:val="0"/>
                <w:sz w:val="28"/>
                <w:szCs w:val="28"/>
              </w:rPr>
            </w:pPr>
          </w:p>
        </w:tc>
        <w:tc>
          <w:tcPr>
            <w:tcW w:w="3231" w:type="dxa"/>
            <w:shd w:val="clear" w:color="auto" w:fill="auto"/>
            <w:vAlign w:val="center"/>
          </w:tcPr>
          <w:p w:rsidR="007A6395" w:rsidRPr="0012075D" w:rsidRDefault="007A6395" w:rsidP="007A6395">
            <w:pPr>
              <w:pStyle w:val="TableParagraph"/>
              <w:spacing w:line="230" w:lineRule="auto"/>
              <w:ind w:left="118" w:right="545" w:firstLine="2"/>
              <w:jc w:val="center"/>
              <w:rPr>
                <w:rStyle w:val="af5"/>
                <w:rFonts w:eastAsia="Calibri"/>
                <w:b w:val="0"/>
                <w:sz w:val="28"/>
                <w:szCs w:val="28"/>
              </w:rPr>
            </w:pPr>
          </w:p>
        </w:tc>
      </w:tr>
    </w:tbl>
    <w:p w:rsidR="009B77EA" w:rsidRDefault="009B77EA" w:rsidP="007A6395">
      <w:pPr>
        <w:spacing w:line="322" w:lineRule="exact"/>
        <w:rPr>
          <w:rStyle w:val="af5"/>
          <w:rFonts w:ascii="Times New Roman" w:hAnsi="Times New Roman" w:cs="Times New Roman"/>
          <w:b w:val="0"/>
          <w:sz w:val="28"/>
          <w:szCs w:val="28"/>
        </w:rPr>
      </w:pPr>
    </w:p>
    <w:p w:rsidR="007A6395" w:rsidRPr="0012075D" w:rsidRDefault="007A6395" w:rsidP="007A6395">
      <w:pPr>
        <w:pStyle w:val="a1"/>
        <w:spacing w:before="88" w:line="276" w:lineRule="auto"/>
        <w:ind w:left="236" w:right="226" w:firstLine="566"/>
        <w:rPr>
          <w:rStyle w:val="af5"/>
          <w:b w:val="0"/>
          <w:szCs w:val="28"/>
        </w:rPr>
      </w:pPr>
      <w:r w:rsidRPr="0012075D">
        <w:rPr>
          <w:rStyle w:val="af5"/>
          <w:b w:val="0"/>
          <w:szCs w:val="28"/>
        </w:rPr>
        <w:t>Прошу внести исправления в градостроительный план земельного участка, содержащий опечатку/ошибку.</w:t>
      </w:r>
    </w:p>
    <w:p w:rsidR="007A6395" w:rsidRPr="0012075D" w:rsidRDefault="007A6395" w:rsidP="007A6395">
      <w:pPr>
        <w:pStyle w:val="a1"/>
        <w:tabs>
          <w:tab w:val="left" w:pos="9883"/>
          <w:tab w:val="left" w:pos="9945"/>
        </w:tabs>
        <w:spacing w:line="276" w:lineRule="auto"/>
        <w:ind w:left="236" w:right="532" w:hanging="1"/>
        <w:rPr>
          <w:rStyle w:val="af5"/>
          <w:b w:val="0"/>
          <w:szCs w:val="28"/>
        </w:rPr>
      </w:pPr>
      <w:r w:rsidRPr="0012075D">
        <w:rPr>
          <w:rStyle w:val="af5"/>
          <w:b w:val="0"/>
          <w:szCs w:val="28"/>
        </w:rPr>
        <w:t>Приложение:________________________________________________________</w:t>
      </w:r>
      <w:r w:rsidRPr="0012075D">
        <w:rPr>
          <w:rStyle w:val="af5"/>
          <w:b w:val="0"/>
          <w:szCs w:val="28"/>
        </w:rPr>
        <w:tab/>
      </w:r>
      <w:r w:rsidRPr="0012075D">
        <w:rPr>
          <w:rStyle w:val="af5"/>
          <w:b w:val="0"/>
          <w:szCs w:val="28"/>
        </w:rPr>
        <w:tab/>
        <w:t xml:space="preserve"> Номер телефона и адрес электронной почты для связи: ___________________</w:t>
      </w:r>
      <w:r w:rsidRPr="0012075D">
        <w:rPr>
          <w:rStyle w:val="af5"/>
          <w:b w:val="0"/>
          <w:szCs w:val="28"/>
        </w:rPr>
        <w:tab/>
        <w:t xml:space="preserve"> Результат рассмотрения настоящего заявления прошу:</w:t>
      </w: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8909"/>
        <w:gridCol w:w="1257"/>
      </w:tblGrid>
      <w:tr w:rsidR="007A6395" w:rsidRPr="0012075D" w:rsidTr="007A6395">
        <w:trPr>
          <w:trHeight w:val="1408"/>
        </w:trPr>
        <w:tc>
          <w:tcPr>
            <w:tcW w:w="8909" w:type="dxa"/>
            <w:shd w:val="clear" w:color="auto" w:fill="auto"/>
            <w:vAlign w:val="center"/>
          </w:tcPr>
          <w:p w:rsidR="007A6395" w:rsidRPr="0012075D" w:rsidRDefault="007A6395" w:rsidP="007A6395">
            <w:pPr>
              <w:pStyle w:val="TableParagraph"/>
              <w:spacing w:before="112"/>
              <w:ind w:left="119" w:right="859"/>
              <w:jc w:val="center"/>
              <w:rPr>
                <w:rStyle w:val="af5"/>
                <w:rFonts w:eastAsia="Calibri"/>
                <w:b w:val="0"/>
                <w:sz w:val="28"/>
                <w:szCs w:val="28"/>
              </w:rPr>
            </w:pPr>
            <w:r w:rsidRPr="0012075D">
              <w:rPr>
                <w:rStyle w:val="af5"/>
                <w:rFonts w:eastAsia="Calibri"/>
                <w:b w:val="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1616"/>
        </w:trPr>
        <w:tc>
          <w:tcPr>
            <w:tcW w:w="8909" w:type="dxa"/>
            <w:shd w:val="clear" w:color="auto" w:fill="auto"/>
            <w:vAlign w:val="center"/>
          </w:tcPr>
          <w:p w:rsidR="007A6395" w:rsidRPr="0012075D" w:rsidRDefault="007A6395" w:rsidP="007A6395">
            <w:pPr>
              <w:pStyle w:val="TableParagraph"/>
              <w:spacing w:before="103"/>
              <w:ind w:left="121" w:hanging="2"/>
              <w:jc w:val="center"/>
              <w:rPr>
                <w:rStyle w:val="af5"/>
                <w:rFonts w:eastAsia="Calibri"/>
                <w:b w:val="0"/>
                <w:sz w:val="28"/>
                <w:szCs w:val="28"/>
              </w:rPr>
            </w:pPr>
            <w:r w:rsidRPr="0012075D">
              <w:rPr>
                <w:rStyle w:val="af5"/>
                <w:rFonts w:eastAsia="Calibri"/>
                <w:b w:val="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7A6395" w:rsidRPr="0012075D" w:rsidRDefault="007A6395" w:rsidP="007A6395">
            <w:pPr>
              <w:pStyle w:val="TableParagraph"/>
              <w:tabs>
                <w:tab w:val="left" w:pos="5976"/>
              </w:tabs>
              <w:spacing w:line="321" w:lineRule="exact"/>
              <w:ind w:left="121"/>
              <w:jc w:val="center"/>
              <w:rPr>
                <w:rStyle w:val="af5"/>
                <w:rFonts w:eastAsia="Calibri"/>
                <w:b w:val="0"/>
                <w:sz w:val="28"/>
                <w:szCs w:val="28"/>
              </w:rPr>
            </w:pPr>
            <w:r w:rsidRPr="0012075D">
              <w:rPr>
                <w:rStyle w:val="af5"/>
                <w:rFonts w:eastAsia="Calibri"/>
                <w:b w:val="0"/>
                <w:sz w:val="28"/>
                <w:szCs w:val="28"/>
                <w:lang w:val="en-US"/>
              </w:rPr>
              <w:t xml:space="preserve">адресу: </w:t>
            </w:r>
            <w:r w:rsidRPr="0012075D">
              <w:rPr>
                <w:rStyle w:val="af5"/>
                <w:rFonts w:eastAsia="Calibri"/>
                <w:b w:val="0"/>
                <w:sz w:val="28"/>
                <w:szCs w:val="28"/>
              </w:rPr>
              <w:t>______________________________________________________________</w:t>
            </w:r>
          </w:p>
          <w:p w:rsidR="007A6395" w:rsidRPr="0012075D" w:rsidRDefault="007A6395" w:rsidP="007A6395">
            <w:pPr>
              <w:pStyle w:val="TableParagraph"/>
              <w:tabs>
                <w:tab w:val="left" w:pos="5976"/>
              </w:tabs>
              <w:spacing w:line="321" w:lineRule="exact"/>
              <w:ind w:left="121"/>
              <w:jc w:val="center"/>
              <w:rPr>
                <w:rStyle w:val="af5"/>
                <w:rFonts w:eastAsia="Calibri"/>
                <w:b w:val="0"/>
                <w:sz w:val="28"/>
                <w:szCs w:val="28"/>
              </w:rPr>
            </w:pP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r w:rsidR="007A6395" w:rsidRPr="0012075D" w:rsidTr="007A6395">
        <w:trPr>
          <w:trHeight w:val="1040"/>
        </w:trPr>
        <w:tc>
          <w:tcPr>
            <w:tcW w:w="8909" w:type="dxa"/>
            <w:shd w:val="clear" w:color="auto" w:fill="auto"/>
            <w:vAlign w:val="center"/>
          </w:tcPr>
          <w:p w:rsidR="007A6395" w:rsidRPr="0012075D" w:rsidRDefault="007A6395" w:rsidP="007A6395">
            <w:pPr>
              <w:pStyle w:val="TableParagraph"/>
              <w:spacing w:before="98"/>
              <w:ind w:left="120"/>
              <w:jc w:val="center"/>
              <w:rPr>
                <w:rStyle w:val="af5"/>
                <w:rFonts w:eastAsia="Calibri"/>
                <w:b w:val="0"/>
                <w:sz w:val="28"/>
                <w:szCs w:val="28"/>
              </w:rPr>
            </w:pPr>
            <w:r w:rsidRPr="0012075D">
              <w:rPr>
                <w:rStyle w:val="af5"/>
                <w:rFonts w:eastAsia="Calibri"/>
                <w:b w:val="0"/>
                <w:sz w:val="28"/>
                <w:szCs w:val="28"/>
              </w:rPr>
              <w:t>направить на бумажном носителе на почтовый адрес:________________________________________________________________</w:t>
            </w:r>
          </w:p>
          <w:p w:rsidR="007A6395" w:rsidRPr="0012075D" w:rsidRDefault="007A6395" w:rsidP="007A6395">
            <w:pPr>
              <w:widowControl w:val="0"/>
              <w:autoSpaceDE w:val="0"/>
              <w:autoSpaceDN w:val="0"/>
              <w:jc w:val="center"/>
              <w:rPr>
                <w:rFonts w:ascii="Times New Roman" w:eastAsia="Calibri" w:hAnsi="Times New Roman" w:cs="Times New Roman"/>
                <w:sz w:val="28"/>
                <w:szCs w:val="28"/>
              </w:rPr>
            </w:pP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346"/>
        </w:trPr>
        <w:tc>
          <w:tcPr>
            <w:tcW w:w="10166" w:type="dxa"/>
            <w:gridSpan w:val="2"/>
            <w:shd w:val="clear" w:color="auto" w:fill="auto"/>
            <w:vAlign w:val="center"/>
          </w:tcPr>
          <w:p w:rsidR="007A6395" w:rsidRPr="0012075D" w:rsidRDefault="007A6395" w:rsidP="007A6395">
            <w:pPr>
              <w:pStyle w:val="TableParagraph"/>
              <w:jc w:val="center"/>
              <w:rPr>
                <w:rStyle w:val="af5"/>
                <w:rFonts w:eastAsia="Calibri"/>
                <w:b w:val="0"/>
                <w:sz w:val="28"/>
                <w:szCs w:val="28"/>
              </w:rPr>
            </w:pPr>
            <w:r w:rsidRPr="0012075D">
              <w:rPr>
                <w:rFonts w:eastAsia="Calibri"/>
                <w:i/>
                <w:sz w:val="28"/>
                <w:szCs w:val="28"/>
              </w:rPr>
              <w:t>Указывается один из перечисленных способов</w:t>
            </w:r>
          </w:p>
        </w:tc>
      </w:tr>
    </w:tbl>
    <w:p w:rsidR="007A6395" w:rsidRPr="0012075D" w:rsidRDefault="007A6395" w:rsidP="007A6395">
      <w:pPr>
        <w:ind w:left="4253"/>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sectPr w:rsidR="007A6395" w:rsidRPr="0012075D">
          <w:pgSz w:w="11900" w:h="16840"/>
          <w:pgMar w:top="1140" w:right="380" w:bottom="280" w:left="1040" w:header="720" w:footer="720" w:gutter="0"/>
          <w:cols w:space="720"/>
        </w:sectPr>
      </w:pPr>
      <w:r w:rsidRPr="0012075D">
        <w:rPr>
          <w:rFonts w:ascii="Times New Roman" w:hAnsi="Times New Roman" w:cs="Times New Roman"/>
          <w:sz w:val="28"/>
          <w:szCs w:val="28"/>
        </w:rPr>
        <w:t>______________   __________________________                                                                             (подпись)             (фамилия, имя, отчество(при наличии)</w:t>
      </w:r>
    </w:p>
    <w:p w:rsidR="007A6395" w:rsidRPr="0012075D" w:rsidRDefault="007A6395" w:rsidP="009B77EA">
      <w:pPr>
        <w:autoSpaceDE w:val="0"/>
        <w:spacing w:after="0" w:line="240" w:lineRule="auto"/>
        <w:ind w:left="4395"/>
        <w:jc w:val="center"/>
        <w:rPr>
          <w:rFonts w:ascii="Times New Roman" w:hAnsi="Times New Roman" w:cs="Times New Roman"/>
          <w:sz w:val="28"/>
          <w:szCs w:val="28"/>
        </w:rPr>
      </w:pPr>
      <w:r w:rsidRPr="0012075D">
        <w:rPr>
          <w:rFonts w:ascii="Times New Roman" w:hAnsi="Times New Roman" w:cs="Times New Roman"/>
          <w:bCs/>
          <w:color w:val="000000"/>
          <w:sz w:val="28"/>
          <w:szCs w:val="28"/>
        </w:rPr>
        <w:lastRenderedPageBreak/>
        <w:t>Приложение № 5</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9B77EA"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r w:rsidRPr="0012075D">
        <w:rPr>
          <w:rFonts w:ascii="Times New Roman" w:eastAsia="Cambria" w:hAnsi="Times New Roman" w:cs="Times New Roman"/>
          <w:spacing w:val="-2"/>
          <w:sz w:val="28"/>
          <w:szCs w:val="28"/>
        </w:rPr>
        <w:t>ФОРМА</w:t>
      </w:r>
    </w:p>
    <w:p w:rsidR="007A6395" w:rsidRPr="0012075D" w:rsidRDefault="007A6395" w:rsidP="007A6395">
      <w:pPr>
        <w:rPr>
          <w:rFonts w:ascii="Times New Roman" w:hAnsi="Times New Roman" w:cs="Times New Roman"/>
          <w:bCs/>
          <w:color w:val="000000"/>
          <w:sz w:val="28"/>
          <w:szCs w:val="28"/>
        </w:rPr>
      </w:pPr>
    </w:p>
    <w:p w:rsidR="007A6395" w:rsidRPr="0012075D" w:rsidRDefault="007A6395" w:rsidP="007A6395">
      <w:pPr>
        <w:tabs>
          <w:tab w:val="left" w:pos="9071"/>
        </w:tabs>
        <w:spacing w:line="240" w:lineRule="atLeast"/>
        <w:ind w:left="4820"/>
        <w:rPr>
          <w:rFonts w:ascii="Times New Roman" w:hAnsi="Times New Roman" w:cs="Times New Roman"/>
          <w:sz w:val="28"/>
          <w:szCs w:val="28"/>
        </w:rPr>
      </w:pPr>
      <w:r w:rsidRPr="0012075D">
        <w:rPr>
          <w:rFonts w:ascii="Times New Roman" w:hAnsi="Times New Roman" w:cs="Times New Roman"/>
          <w:color w:val="000000"/>
          <w:sz w:val="28"/>
          <w:szCs w:val="28"/>
        </w:rPr>
        <w:t>Кому________________________________ 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(фамилия, имя, отчество (при наличии) заявителя</w:t>
      </w:r>
      <w:r w:rsidRPr="0012075D">
        <w:rPr>
          <w:rFonts w:ascii="Times New Roman" w:hAnsi="Times New Roman" w:cs="Times New Roman"/>
          <w:bCs/>
          <w:sz w:val="28"/>
          <w:szCs w:val="28"/>
          <w:vertAlign w:val="superscript"/>
        </w:rPr>
        <w:t>1</w:t>
      </w:r>
      <w:r w:rsidRPr="0012075D">
        <w:rPr>
          <w:rFonts w:ascii="Times New Roman" w:hAnsi="Times New Roman" w:cs="Times New Roman"/>
          <w:bCs/>
          <w:sz w:val="28"/>
          <w:szCs w:val="28"/>
        </w:rPr>
        <w:t>, ОГРНИП</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(для физического лица, зарегистрированного в качестве индивидуального предпринимателя) -  для физического</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 xml:space="preserve"> лица, полное наименование заявителя, ИНН, ОГРН - для юридического лица</w:t>
      </w:r>
    </w:p>
    <w:p w:rsidR="007A6395" w:rsidRPr="0012075D" w:rsidRDefault="007A6395" w:rsidP="007A6395">
      <w:pPr>
        <w:spacing w:line="240" w:lineRule="atLeast"/>
        <w:ind w:left="4820"/>
        <w:rPr>
          <w:rFonts w:ascii="Times New Roman" w:hAnsi="Times New Roman" w:cs="Times New Roman"/>
          <w:bCs/>
          <w:sz w:val="28"/>
          <w:szCs w:val="28"/>
        </w:rPr>
      </w:pPr>
      <w:r w:rsidRPr="0012075D">
        <w:rPr>
          <w:rFonts w:ascii="Times New Roman" w:hAnsi="Times New Roman" w:cs="Times New Roman"/>
          <w:bCs/>
          <w:sz w:val="28"/>
          <w:szCs w:val="28"/>
        </w:rPr>
        <w:t>_______________________________________________________________________________________________________________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почтовый индекс и адрес, телефон, адрес электронной почты)</w:t>
      </w:r>
    </w:p>
    <w:p w:rsidR="007A6395" w:rsidRPr="0012075D" w:rsidRDefault="007A6395" w:rsidP="007A6395">
      <w:pPr>
        <w:spacing w:line="240" w:lineRule="atLeast"/>
        <w:ind w:left="4820"/>
        <w:jc w:val="center"/>
        <w:rPr>
          <w:rFonts w:ascii="Times New Roman" w:hAnsi="Times New Roman" w:cs="Times New Roman"/>
          <w:sz w:val="28"/>
          <w:szCs w:val="28"/>
        </w:rPr>
      </w:pPr>
    </w:p>
    <w:p w:rsidR="007A6395" w:rsidRPr="0012075D" w:rsidRDefault="007A6395" w:rsidP="009B77EA">
      <w:pPr>
        <w:tabs>
          <w:tab w:val="center" w:pos="5253"/>
          <w:tab w:val="left" w:pos="6597"/>
        </w:tabs>
        <w:spacing w:after="0" w:line="240" w:lineRule="auto"/>
        <w:ind w:left="325" w:right="299"/>
        <w:rPr>
          <w:rFonts w:ascii="Times New Roman" w:hAnsi="Times New Roman" w:cs="Times New Roman"/>
          <w:bCs/>
          <w:sz w:val="28"/>
          <w:szCs w:val="28"/>
        </w:rPr>
      </w:pPr>
      <w:r w:rsidRPr="0012075D">
        <w:rPr>
          <w:rFonts w:ascii="Times New Roman" w:hAnsi="Times New Roman" w:cs="Times New Roman"/>
          <w:w w:val="105"/>
          <w:sz w:val="28"/>
          <w:szCs w:val="28"/>
        </w:rPr>
        <w:tab/>
      </w:r>
      <w:r w:rsidRPr="0012075D">
        <w:rPr>
          <w:rFonts w:ascii="Times New Roman" w:hAnsi="Times New Roman" w:cs="Times New Roman"/>
          <w:bCs/>
          <w:sz w:val="28"/>
          <w:szCs w:val="28"/>
        </w:rPr>
        <w:t>Р Е Ш Е Н И Е</w:t>
      </w:r>
      <w:r w:rsidRPr="0012075D">
        <w:rPr>
          <w:rFonts w:ascii="Times New Roman" w:hAnsi="Times New Roman" w:cs="Times New Roman"/>
          <w:bCs/>
          <w:sz w:val="28"/>
          <w:szCs w:val="28"/>
        </w:rPr>
        <w:tab/>
      </w:r>
    </w:p>
    <w:p w:rsidR="007A6395" w:rsidRPr="0012075D" w:rsidRDefault="007A6395" w:rsidP="009B77EA">
      <w:pPr>
        <w:spacing w:after="0" w:line="240" w:lineRule="auto"/>
        <w:ind w:left="306" w:right="299"/>
        <w:jc w:val="center"/>
        <w:rPr>
          <w:rFonts w:ascii="Times New Roman" w:hAnsi="Times New Roman" w:cs="Times New Roman"/>
          <w:bCs/>
          <w:sz w:val="28"/>
          <w:szCs w:val="28"/>
        </w:rPr>
      </w:pPr>
      <w:r w:rsidRPr="0012075D">
        <w:rPr>
          <w:rFonts w:ascii="Times New Roman" w:hAnsi="Times New Roman" w:cs="Times New Roman"/>
          <w:bCs/>
          <w:sz w:val="28"/>
          <w:szCs w:val="28"/>
        </w:rPr>
        <w:t>об отказе во внесении исправлений</w:t>
      </w:r>
    </w:p>
    <w:p w:rsidR="007A6395" w:rsidRPr="0012075D" w:rsidRDefault="007A6395" w:rsidP="009B77EA">
      <w:pPr>
        <w:spacing w:after="0" w:line="240" w:lineRule="auto"/>
        <w:ind w:left="306" w:right="299"/>
        <w:jc w:val="center"/>
        <w:rPr>
          <w:rFonts w:ascii="Times New Roman" w:hAnsi="Times New Roman" w:cs="Times New Roman"/>
          <w:bCs/>
          <w:sz w:val="28"/>
          <w:szCs w:val="28"/>
        </w:rPr>
      </w:pPr>
      <w:r w:rsidRPr="0012075D">
        <w:rPr>
          <w:rFonts w:ascii="Times New Roman" w:hAnsi="Times New Roman" w:cs="Times New Roman"/>
          <w:bCs/>
          <w:sz w:val="28"/>
          <w:szCs w:val="28"/>
        </w:rPr>
        <w:t>в градостроительный план земельного участка</w:t>
      </w:r>
    </w:p>
    <w:p w:rsidR="007A6395" w:rsidRPr="0012075D" w:rsidRDefault="007A6395" w:rsidP="009B77EA">
      <w:pPr>
        <w:spacing w:after="0" w:line="240" w:lineRule="auto"/>
        <w:jc w:val="both"/>
        <w:rPr>
          <w:rFonts w:ascii="Times New Roman" w:hAnsi="Times New Roman" w:cs="Times New Roman"/>
          <w:sz w:val="28"/>
          <w:szCs w:val="28"/>
        </w:rPr>
      </w:pPr>
    </w:p>
    <w:p w:rsidR="007A6395" w:rsidRPr="0012075D" w:rsidRDefault="00821BAC" w:rsidP="009B77E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Полилиния 28" o:spid="_x0000_s1054" style="position:absolute;left:0;text-align:left;margin-left:70.1pt;margin-top:16.1pt;width:491.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GXTehR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w:r>
    </w:p>
    <w:p w:rsidR="007A6395" w:rsidRPr="0012075D" w:rsidRDefault="007A6395" w:rsidP="009B77EA">
      <w:pPr>
        <w:spacing w:after="0" w:line="240" w:lineRule="auto"/>
        <w:ind w:left="323" w:right="299"/>
        <w:jc w:val="center"/>
        <w:rPr>
          <w:rFonts w:ascii="Times New Roman" w:hAnsi="Times New Roman" w:cs="Times New Roman"/>
          <w:bCs/>
          <w:sz w:val="28"/>
          <w:szCs w:val="28"/>
        </w:rPr>
      </w:pPr>
      <w:r w:rsidRPr="0012075D">
        <w:rPr>
          <w:rFonts w:ascii="Times New Roman" w:hAnsi="Times New Roman" w:cs="Times New Roman"/>
          <w:bCs/>
          <w:sz w:val="28"/>
          <w:szCs w:val="28"/>
        </w:rPr>
        <w:t>(наименование уполномоченного органа государственной власти, органа местного самоуправления)</w:t>
      </w:r>
    </w:p>
    <w:p w:rsidR="007A6395" w:rsidRPr="0012075D" w:rsidRDefault="007A6395" w:rsidP="007A6395">
      <w:pPr>
        <w:tabs>
          <w:tab w:val="left" w:pos="2879"/>
          <w:tab w:val="left" w:pos="5371"/>
        </w:tabs>
        <w:spacing w:before="7" w:line="230" w:lineRule="auto"/>
        <w:ind w:left="236" w:right="224" w:hanging="6"/>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порезультатам рассмотрения заявления об исправлении допущенных</w:t>
      </w:r>
    </w:p>
    <w:p w:rsidR="007A6395" w:rsidRPr="0012075D" w:rsidRDefault="007A6395" w:rsidP="007A6395">
      <w:pPr>
        <w:tabs>
          <w:tab w:val="left" w:pos="2879"/>
          <w:tab w:val="left" w:pos="5371"/>
        </w:tabs>
        <w:spacing w:before="7" w:line="230" w:lineRule="auto"/>
        <w:ind w:left="236" w:right="224" w:hanging="6"/>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опечатоки  ошибок  в  градостроительном  плане  земельного  участка</w:t>
      </w:r>
    </w:p>
    <w:p w:rsidR="007A6395" w:rsidRPr="0012075D" w:rsidRDefault="007A6395" w:rsidP="007A6395">
      <w:pPr>
        <w:tabs>
          <w:tab w:val="left" w:pos="2879"/>
          <w:tab w:val="left" w:pos="5371"/>
        </w:tabs>
        <w:spacing w:before="7" w:line="230" w:lineRule="auto"/>
        <w:ind w:left="236" w:right="224" w:hanging="6"/>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от ________________№__________ принято решение об отказе во внесении</w:t>
      </w:r>
    </w:p>
    <w:p w:rsidR="007A6395" w:rsidRPr="0012075D" w:rsidRDefault="007A6395" w:rsidP="007A6395">
      <w:pPr>
        <w:spacing w:before="1"/>
        <w:ind w:left="1649"/>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 и номер регистрации)</w:t>
      </w:r>
    </w:p>
    <w:p w:rsidR="007A6395" w:rsidRPr="0012075D" w:rsidRDefault="007A6395" w:rsidP="007A6395">
      <w:pPr>
        <w:pStyle w:val="a1"/>
        <w:spacing w:before="3"/>
        <w:ind w:left="230"/>
        <w:rPr>
          <w:rStyle w:val="af5"/>
          <w:b w:val="0"/>
          <w:szCs w:val="28"/>
        </w:rPr>
      </w:pPr>
      <w:r w:rsidRPr="0012075D">
        <w:rPr>
          <w:rStyle w:val="af5"/>
          <w:b w:val="0"/>
          <w:szCs w:val="28"/>
        </w:rPr>
        <w:lastRenderedPageBreak/>
        <w:t>исправлений в градостроительный план земельного участка.</w:t>
      </w:r>
    </w:p>
    <w:p w:rsidR="007A6395" w:rsidRPr="0012075D" w:rsidRDefault="007A6395" w:rsidP="007A6395">
      <w:pPr>
        <w:pStyle w:val="a1"/>
        <w:spacing w:before="3"/>
        <w:ind w:left="230"/>
        <w:rPr>
          <w:rStyle w:val="af5"/>
          <w:b w:val="0"/>
          <w:szCs w:val="28"/>
          <w:vertAlign w:val="superscript"/>
        </w:rPr>
      </w:pP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1200"/>
        <w:gridCol w:w="4671"/>
        <w:gridCol w:w="4253"/>
      </w:tblGrid>
      <w:tr w:rsidR="007A6395" w:rsidRPr="0012075D" w:rsidTr="007A6395">
        <w:trPr>
          <w:trHeight w:val="1861"/>
        </w:trPr>
        <w:tc>
          <w:tcPr>
            <w:tcW w:w="1200" w:type="dxa"/>
            <w:shd w:val="clear" w:color="auto" w:fill="auto"/>
            <w:vAlign w:val="center"/>
          </w:tcPr>
          <w:p w:rsidR="007A6395" w:rsidRPr="0012075D" w:rsidRDefault="007A6395" w:rsidP="007A6395">
            <w:pPr>
              <w:pStyle w:val="TableParagraph"/>
              <w:spacing w:before="92" w:line="230" w:lineRule="auto"/>
              <w:ind w:left="73" w:right="116" w:firstLine="8"/>
              <w:jc w:val="center"/>
              <w:rPr>
                <w:rStyle w:val="af5"/>
                <w:rFonts w:eastAsia="Calibri"/>
                <w:b w:val="0"/>
                <w:sz w:val="28"/>
                <w:szCs w:val="28"/>
              </w:rPr>
            </w:pPr>
            <w:r w:rsidRPr="0012075D">
              <w:rPr>
                <w:rStyle w:val="af5"/>
                <w:rFonts w:eastAsia="Calibri"/>
                <w:b w:val="0"/>
                <w:sz w:val="28"/>
                <w:szCs w:val="28"/>
              </w:rPr>
              <w:t>№ пункта Админи-стратив- ногорегламен- та</w:t>
            </w:r>
          </w:p>
        </w:tc>
        <w:tc>
          <w:tcPr>
            <w:tcW w:w="4671" w:type="dxa"/>
            <w:shd w:val="clear" w:color="auto" w:fill="auto"/>
            <w:vAlign w:val="center"/>
          </w:tcPr>
          <w:p w:rsidR="007A6395" w:rsidRPr="0012075D" w:rsidRDefault="007A6395" w:rsidP="007A6395">
            <w:pPr>
              <w:pStyle w:val="TableParagraph"/>
              <w:spacing w:before="92" w:line="230" w:lineRule="auto"/>
              <w:ind w:left="66" w:right="458" w:firstLine="11"/>
              <w:jc w:val="center"/>
              <w:rPr>
                <w:rStyle w:val="af5"/>
                <w:rFonts w:eastAsia="Calibri"/>
                <w:b w:val="0"/>
                <w:sz w:val="28"/>
                <w:szCs w:val="28"/>
              </w:rPr>
            </w:pPr>
            <w:r w:rsidRPr="0012075D">
              <w:rPr>
                <w:rStyle w:val="af5"/>
                <w:rFonts w:eastAsia="Calibri"/>
                <w:b w:val="0"/>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shd w:val="clear" w:color="auto" w:fill="auto"/>
            <w:vAlign w:val="center"/>
          </w:tcPr>
          <w:p w:rsidR="007A6395" w:rsidRPr="0012075D" w:rsidRDefault="007A6395" w:rsidP="007A6395">
            <w:pPr>
              <w:pStyle w:val="TableParagraph"/>
              <w:spacing w:before="92" w:line="230" w:lineRule="auto"/>
              <w:ind w:left="87" w:right="65" w:hanging="7"/>
              <w:jc w:val="center"/>
              <w:rPr>
                <w:rStyle w:val="af5"/>
                <w:rFonts w:eastAsia="Calibri"/>
                <w:b w:val="0"/>
                <w:sz w:val="28"/>
                <w:szCs w:val="28"/>
              </w:rPr>
            </w:pPr>
            <w:r w:rsidRPr="0012075D">
              <w:rPr>
                <w:rStyle w:val="af5"/>
                <w:rFonts w:eastAsia="Calibri"/>
                <w:b w:val="0"/>
                <w:sz w:val="28"/>
                <w:szCs w:val="28"/>
              </w:rPr>
              <w:t>Разъяснение причин отказа во внесении исправлений в градостроительный план земельного участка</w:t>
            </w:r>
          </w:p>
        </w:tc>
      </w:tr>
      <w:tr w:rsidR="007A6395" w:rsidRPr="0012075D" w:rsidTr="007A6395">
        <w:trPr>
          <w:trHeight w:val="1357"/>
        </w:trPr>
        <w:tc>
          <w:tcPr>
            <w:tcW w:w="1200" w:type="dxa"/>
            <w:shd w:val="clear" w:color="auto" w:fill="auto"/>
            <w:vAlign w:val="center"/>
          </w:tcPr>
          <w:p w:rsidR="007A6395" w:rsidRPr="0012075D" w:rsidRDefault="007A6395" w:rsidP="007A6395">
            <w:pPr>
              <w:pStyle w:val="TableParagraph"/>
              <w:spacing w:before="83" w:line="230" w:lineRule="auto"/>
              <w:ind w:left="77" w:right="44" w:hanging="4"/>
              <w:jc w:val="center"/>
              <w:rPr>
                <w:rStyle w:val="af5"/>
                <w:rFonts w:eastAsia="Calibri"/>
                <w:b w:val="0"/>
                <w:sz w:val="28"/>
                <w:szCs w:val="28"/>
                <w:lang w:val="en-US"/>
              </w:rPr>
            </w:pPr>
            <w:r w:rsidRPr="0012075D">
              <w:rPr>
                <w:rStyle w:val="af5"/>
                <w:rFonts w:eastAsia="Calibri"/>
                <w:b w:val="0"/>
                <w:sz w:val="28"/>
                <w:szCs w:val="28"/>
                <w:lang w:val="en-US"/>
              </w:rPr>
              <w:t>подпункт</w:t>
            </w:r>
            <w:r w:rsidRPr="0012075D">
              <w:rPr>
                <w:rStyle w:val="af5"/>
                <w:rFonts w:eastAsia="Calibri"/>
                <w:b w:val="0"/>
                <w:sz w:val="28"/>
                <w:szCs w:val="28"/>
              </w:rPr>
              <w:t>«</w:t>
            </w:r>
            <w:r w:rsidRPr="0012075D">
              <w:rPr>
                <w:rStyle w:val="af5"/>
                <w:rFonts w:eastAsia="Calibri"/>
                <w:b w:val="0"/>
                <w:sz w:val="28"/>
                <w:szCs w:val="28"/>
                <w:lang w:val="en-US"/>
              </w:rPr>
              <w:t>а</w:t>
            </w:r>
            <w:r w:rsidRPr="0012075D">
              <w:rPr>
                <w:rStyle w:val="af5"/>
                <w:rFonts w:eastAsia="Calibri"/>
                <w:b w:val="0"/>
                <w:sz w:val="28"/>
                <w:szCs w:val="28"/>
              </w:rPr>
              <w:t>»</w:t>
            </w:r>
            <w:r w:rsidRPr="0012075D">
              <w:rPr>
                <w:rStyle w:val="af5"/>
                <w:rFonts w:eastAsia="Calibri"/>
                <w:b w:val="0"/>
                <w:sz w:val="28"/>
                <w:szCs w:val="28"/>
                <w:lang w:val="en-US"/>
              </w:rPr>
              <w:t>пункта 2.25</w:t>
            </w:r>
          </w:p>
        </w:tc>
        <w:tc>
          <w:tcPr>
            <w:tcW w:w="4671" w:type="dxa"/>
            <w:shd w:val="clear" w:color="auto" w:fill="auto"/>
            <w:vAlign w:val="center"/>
          </w:tcPr>
          <w:p w:rsidR="007A6395" w:rsidRPr="0012075D" w:rsidRDefault="007A6395" w:rsidP="007A6395">
            <w:pPr>
              <w:pStyle w:val="TableParagraph"/>
              <w:spacing w:before="83" w:line="230" w:lineRule="auto"/>
              <w:ind w:left="77" w:right="30" w:hanging="5"/>
              <w:jc w:val="center"/>
              <w:rPr>
                <w:rStyle w:val="af5"/>
                <w:rFonts w:eastAsia="Calibri"/>
                <w:b w:val="0"/>
                <w:sz w:val="28"/>
                <w:szCs w:val="28"/>
              </w:rPr>
            </w:pPr>
            <w:r w:rsidRPr="0012075D">
              <w:rPr>
                <w:rStyle w:val="af5"/>
                <w:rFonts w:eastAsia="Calibri"/>
                <w:b w:val="0"/>
                <w:sz w:val="28"/>
                <w:szCs w:val="28"/>
              </w:rPr>
              <w:t>несоответствие заявителя кругу лиц, указанных в пункте 2.2 Административного регламента</w:t>
            </w:r>
          </w:p>
        </w:tc>
        <w:tc>
          <w:tcPr>
            <w:tcW w:w="4253" w:type="dxa"/>
            <w:shd w:val="clear" w:color="auto" w:fill="auto"/>
            <w:vAlign w:val="center"/>
          </w:tcPr>
          <w:p w:rsidR="007A6395" w:rsidRPr="0012075D" w:rsidRDefault="007A6395" w:rsidP="007A6395">
            <w:pPr>
              <w:pStyle w:val="TableParagraph"/>
              <w:spacing w:before="73"/>
              <w:ind w:left="84" w:right="78"/>
              <w:jc w:val="center"/>
              <w:rPr>
                <w:rStyle w:val="af5"/>
                <w:rFonts w:eastAsia="Calibri"/>
                <w:b w:val="0"/>
                <w:i/>
                <w:sz w:val="28"/>
                <w:szCs w:val="28"/>
                <w:lang w:val="en-US"/>
              </w:rPr>
            </w:pPr>
            <w:r w:rsidRPr="0012075D">
              <w:rPr>
                <w:rStyle w:val="af5"/>
                <w:rFonts w:eastAsia="Calibri"/>
                <w:b w:val="0"/>
                <w:i/>
                <w:sz w:val="28"/>
                <w:szCs w:val="28"/>
              </w:rPr>
              <w:t>У</w:t>
            </w:r>
            <w:r w:rsidRPr="0012075D">
              <w:rPr>
                <w:rStyle w:val="af5"/>
                <w:rFonts w:eastAsia="Calibri"/>
                <w:b w:val="0"/>
                <w:i/>
                <w:sz w:val="28"/>
                <w:szCs w:val="28"/>
                <w:lang w:val="en-US"/>
              </w:rPr>
              <w:t>казываютсяоснованиятакоговывода</w:t>
            </w:r>
          </w:p>
          <w:p w:rsidR="007A6395" w:rsidRPr="0012075D" w:rsidRDefault="007A6395" w:rsidP="007A6395">
            <w:pPr>
              <w:widowControl w:val="0"/>
              <w:autoSpaceDE w:val="0"/>
              <w:autoSpaceDN w:val="0"/>
              <w:jc w:val="center"/>
              <w:rPr>
                <w:rFonts w:ascii="Times New Roman" w:eastAsia="Calibri" w:hAnsi="Times New Roman" w:cs="Times New Roman"/>
                <w:i/>
                <w:sz w:val="28"/>
                <w:szCs w:val="28"/>
                <w:lang w:val="en-US"/>
              </w:rPr>
            </w:pPr>
          </w:p>
        </w:tc>
      </w:tr>
      <w:tr w:rsidR="007A6395" w:rsidRPr="0012075D" w:rsidTr="007A6395">
        <w:trPr>
          <w:trHeight w:val="748"/>
        </w:trPr>
        <w:tc>
          <w:tcPr>
            <w:tcW w:w="1200" w:type="dxa"/>
            <w:shd w:val="clear" w:color="auto" w:fill="auto"/>
            <w:vAlign w:val="center"/>
          </w:tcPr>
          <w:p w:rsidR="007A6395" w:rsidRPr="0012075D" w:rsidRDefault="007A6395" w:rsidP="007A6395">
            <w:pPr>
              <w:pStyle w:val="TableParagraph"/>
              <w:spacing w:before="90" w:line="232" w:lineRule="auto"/>
              <w:ind w:left="71" w:right="50" w:hanging="6"/>
              <w:jc w:val="center"/>
              <w:rPr>
                <w:rStyle w:val="af5"/>
                <w:rFonts w:eastAsia="Calibri"/>
                <w:b w:val="0"/>
                <w:sz w:val="28"/>
                <w:szCs w:val="28"/>
              </w:rPr>
            </w:pPr>
            <w:r w:rsidRPr="0012075D">
              <w:rPr>
                <w:rStyle w:val="af5"/>
                <w:rFonts w:eastAsia="Calibri"/>
                <w:b w:val="0"/>
                <w:sz w:val="28"/>
                <w:szCs w:val="28"/>
                <w:lang w:val="en-US"/>
              </w:rPr>
              <w:t>подпункт</w:t>
            </w:r>
            <w:r w:rsidRPr="0012075D">
              <w:rPr>
                <w:rStyle w:val="af5"/>
                <w:rFonts w:eastAsia="Calibri"/>
                <w:b w:val="0"/>
                <w:sz w:val="28"/>
                <w:szCs w:val="28"/>
              </w:rPr>
              <w:t>«</w:t>
            </w:r>
            <w:r w:rsidRPr="0012075D">
              <w:rPr>
                <w:rStyle w:val="af5"/>
                <w:rFonts w:eastAsia="Calibri"/>
                <w:b w:val="0"/>
                <w:sz w:val="28"/>
                <w:szCs w:val="28"/>
                <w:lang w:val="en-US"/>
              </w:rPr>
              <w:t>6</w:t>
            </w:r>
            <w:r w:rsidRPr="0012075D">
              <w:rPr>
                <w:rStyle w:val="af5"/>
                <w:rFonts w:eastAsia="Calibri"/>
                <w:b w:val="0"/>
                <w:sz w:val="28"/>
                <w:szCs w:val="28"/>
              </w:rPr>
              <w:t>»</w:t>
            </w:r>
          </w:p>
        </w:tc>
        <w:tc>
          <w:tcPr>
            <w:tcW w:w="4671" w:type="dxa"/>
            <w:shd w:val="clear" w:color="auto" w:fill="auto"/>
            <w:vAlign w:val="center"/>
          </w:tcPr>
          <w:p w:rsidR="007A6395" w:rsidRPr="0012075D" w:rsidRDefault="007A6395" w:rsidP="007A6395">
            <w:pPr>
              <w:pStyle w:val="TableParagraph"/>
              <w:tabs>
                <w:tab w:val="left" w:pos="1213"/>
                <w:tab w:val="left" w:pos="1684"/>
                <w:tab w:val="left" w:pos="4021"/>
              </w:tabs>
              <w:spacing w:before="90" w:line="232" w:lineRule="auto"/>
              <w:ind w:left="71" w:right="33"/>
              <w:jc w:val="center"/>
              <w:rPr>
                <w:rStyle w:val="af5"/>
                <w:rFonts w:eastAsia="Calibri"/>
                <w:b w:val="0"/>
                <w:sz w:val="28"/>
                <w:szCs w:val="28"/>
              </w:rPr>
            </w:pPr>
            <w:r w:rsidRPr="0012075D">
              <w:rPr>
                <w:rStyle w:val="af5"/>
                <w:rFonts w:eastAsia="Calibri"/>
                <w:b w:val="0"/>
                <w:sz w:val="28"/>
                <w:szCs w:val="28"/>
              </w:rPr>
              <w:t>отсутствие факта допущения опечаток и ошибок</w:t>
            </w:r>
            <w:r w:rsidRPr="0012075D">
              <w:rPr>
                <w:rStyle w:val="af5"/>
                <w:rFonts w:eastAsia="Calibri"/>
                <w:b w:val="0"/>
                <w:sz w:val="28"/>
                <w:szCs w:val="28"/>
              </w:rPr>
              <w:tab/>
              <w:t>в</w:t>
            </w:r>
            <w:r w:rsidRPr="0012075D">
              <w:rPr>
                <w:rStyle w:val="af5"/>
                <w:rFonts w:eastAsia="Calibri"/>
                <w:b w:val="0"/>
                <w:sz w:val="28"/>
                <w:szCs w:val="28"/>
              </w:rPr>
              <w:tab/>
              <w:t>градостроительном</w:t>
            </w:r>
            <w:r w:rsidRPr="0012075D">
              <w:rPr>
                <w:rStyle w:val="af5"/>
                <w:rFonts w:eastAsia="Calibri"/>
                <w:b w:val="0"/>
                <w:sz w:val="28"/>
                <w:szCs w:val="28"/>
              </w:rPr>
              <w:tab/>
              <w:t>плане</w:t>
            </w:r>
          </w:p>
        </w:tc>
        <w:tc>
          <w:tcPr>
            <w:tcW w:w="4253" w:type="dxa"/>
            <w:shd w:val="clear" w:color="auto" w:fill="auto"/>
            <w:vAlign w:val="center"/>
          </w:tcPr>
          <w:p w:rsidR="007A6395" w:rsidRPr="0012075D" w:rsidRDefault="007A6395" w:rsidP="007A6395">
            <w:pPr>
              <w:pStyle w:val="TableParagraph"/>
              <w:spacing w:before="83"/>
              <w:ind w:left="101" w:right="67"/>
              <w:jc w:val="center"/>
              <w:rPr>
                <w:rStyle w:val="af5"/>
                <w:rFonts w:eastAsia="Calibri"/>
                <w:b w:val="0"/>
                <w:i/>
                <w:sz w:val="28"/>
                <w:szCs w:val="28"/>
                <w:lang w:val="en-US"/>
              </w:rPr>
            </w:pPr>
            <w:r w:rsidRPr="0012075D">
              <w:rPr>
                <w:rStyle w:val="af5"/>
                <w:rFonts w:eastAsia="Calibri"/>
                <w:b w:val="0"/>
                <w:i/>
                <w:sz w:val="28"/>
                <w:szCs w:val="28"/>
                <w:lang w:val="en-US"/>
              </w:rPr>
              <w:t>Указы</w:t>
            </w:r>
            <w:r w:rsidRPr="0012075D">
              <w:rPr>
                <w:rStyle w:val="af5"/>
                <w:rFonts w:eastAsia="Calibri"/>
                <w:b w:val="0"/>
                <w:i/>
                <w:sz w:val="28"/>
                <w:szCs w:val="28"/>
              </w:rPr>
              <w:t>в</w:t>
            </w:r>
            <w:r w:rsidRPr="0012075D">
              <w:rPr>
                <w:rStyle w:val="af5"/>
                <w:rFonts w:eastAsia="Calibri"/>
                <w:b w:val="0"/>
                <w:i/>
                <w:sz w:val="28"/>
                <w:szCs w:val="28"/>
                <w:lang w:val="en-US"/>
              </w:rPr>
              <w:t>аютсяосно</w:t>
            </w:r>
            <w:r w:rsidRPr="0012075D">
              <w:rPr>
                <w:rStyle w:val="af5"/>
                <w:rFonts w:eastAsia="Calibri"/>
                <w:b w:val="0"/>
                <w:i/>
                <w:sz w:val="28"/>
                <w:szCs w:val="28"/>
              </w:rPr>
              <w:t>в</w:t>
            </w:r>
            <w:r w:rsidRPr="0012075D">
              <w:rPr>
                <w:rStyle w:val="af5"/>
                <w:rFonts w:eastAsia="Calibri"/>
                <w:b w:val="0"/>
                <w:i/>
                <w:sz w:val="28"/>
                <w:szCs w:val="28"/>
                <w:lang w:val="en-US"/>
              </w:rPr>
              <w:t>аниятаког</w:t>
            </w:r>
            <w:r w:rsidRPr="0012075D">
              <w:rPr>
                <w:rStyle w:val="af5"/>
                <w:rFonts w:eastAsia="Calibri"/>
                <w:b w:val="0"/>
                <w:i/>
                <w:sz w:val="28"/>
                <w:szCs w:val="28"/>
              </w:rPr>
              <w:t>ов</w:t>
            </w:r>
            <w:r w:rsidRPr="0012075D">
              <w:rPr>
                <w:rStyle w:val="af5"/>
                <w:rFonts w:eastAsia="Calibri"/>
                <w:b w:val="0"/>
                <w:i/>
                <w:sz w:val="28"/>
                <w:szCs w:val="28"/>
                <w:lang w:val="en-US"/>
              </w:rPr>
              <w:t>ывода</w:t>
            </w:r>
          </w:p>
        </w:tc>
      </w:tr>
    </w:tbl>
    <w:p w:rsidR="007A6395" w:rsidRPr="0012075D" w:rsidRDefault="007A6395" w:rsidP="007A6395">
      <w:pPr>
        <w:spacing w:before="159"/>
        <w:ind w:left="237" w:hanging="10"/>
        <w:rPr>
          <w:rStyle w:val="af5"/>
          <w:rFonts w:ascii="Times New Roman" w:hAnsi="Times New Roman" w:cs="Times New Roman"/>
          <w:b w:val="0"/>
          <w:sz w:val="28"/>
          <w:szCs w:val="28"/>
          <w:vertAlign w:val="superscript"/>
        </w:rPr>
      </w:pPr>
      <w:r w:rsidRPr="0012075D">
        <w:rPr>
          <w:rStyle w:val="af5"/>
          <w:rFonts w:ascii="Times New Roman" w:hAnsi="Times New Roman" w:cs="Times New Roman"/>
          <w:b w:val="0"/>
          <w:sz w:val="28"/>
          <w:szCs w:val="28"/>
          <w:vertAlign w:val="superscript"/>
        </w:rPr>
        <w:t>______________________________________________________</w:t>
      </w:r>
    </w:p>
    <w:p w:rsidR="007A6395" w:rsidRPr="0012075D" w:rsidRDefault="007A6395" w:rsidP="007A6395">
      <w:pPr>
        <w:spacing w:before="159"/>
        <w:ind w:left="237" w:hanging="10"/>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Style w:val="af5"/>
          <w:rFonts w:ascii="Times New Roman" w:hAnsi="Times New Roman" w:cs="Times New Roman"/>
          <w:b w:val="0"/>
          <w:sz w:val="28"/>
          <w:szCs w:val="28"/>
        </w:rPr>
        <w:sectPr w:rsidR="007A6395" w:rsidRPr="0012075D" w:rsidSect="007A6395">
          <w:pgSz w:w="11900" w:h="16840"/>
          <w:pgMar w:top="1380" w:right="380" w:bottom="280" w:left="1040" w:header="720" w:footer="720" w:gutter="0"/>
          <w:pgNumType w:start="1"/>
          <w:cols w:space="720"/>
          <w:titlePg/>
          <w:docGrid w:linePitch="381"/>
        </w:sectPr>
      </w:pPr>
    </w:p>
    <w:tbl>
      <w:tblPr>
        <w:tblW w:w="0" w:type="auto"/>
        <w:tblInd w:w="16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tblPr>
      <w:tblGrid>
        <w:gridCol w:w="1200"/>
        <w:gridCol w:w="4671"/>
        <w:gridCol w:w="4253"/>
      </w:tblGrid>
      <w:tr w:rsidR="007A6395" w:rsidRPr="0012075D" w:rsidTr="007A6395">
        <w:trPr>
          <w:trHeight w:val="757"/>
        </w:trPr>
        <w:tc>
          <w:tcPr>
            <w:tcW w:w="1200" w:type="dxa"/>
            <w:shd w:val="clear" w:color="auto" w:fill="auto"/>
            <w:vAlign w:val="center"/>
          </w:tcPr>
          <w:p w:rsidR="007A6395" w:rsidRPr="0012075D" w:rsidRDefault="007A6395" w:rsidP="007A6395">
            <w:pPr>
              <w:pStyle w:val="TableParagraph"/>
              <w:spacing w:before="104" w:line="285" w:lineRule="exact"/>
              <w:ind w:left="73"/>
              <w:jc w:val="center"/>
              <w:rPr>
                <w:rStyle w:val="af5"/>
                <w:rFonts w:eastAsia="Calibri"/>
                <w:b w:val="0"/>
                <w:sz w:val="28"/>
                <w:szCs w:val="28"/>
                <w:lang w:val="en-US"/>
              </w:rPr>
            </w:pPr>
            <w:r w:rsidRPr="0012075D">
              <w:rPr>
                <w:rStyle w:val="af5"/>
                <w:rFonts w:eastAsia="Calibri"/>
                <w:b w:val="0"/>
                <w:sz w:val="28"/>
                <w:szCs w:val="28"/>
                <w:lang w:val="en-US"/>
              </w:rPr>
              <w:lastRenderedPageBreak/>
              <w:t>пункта</w:t>
            </w:r>
          </w:p>
          <w:p w:rsidR="007A6395" w:rsidRPr="0012075D" w:rsidRDefault="007A6395" w:rsidP="007A6395">
            <w:pPr>
              <w:pStyle w:val="TableParagraph"/>
              <w:spacing w:line="274" w:lineRule="exact"/>
              <w:ind w:left="78"/>
              <w:jc w:val="center"/>
              <w:rPr>
                <w:rStyle w:val="af5"/>
                <w:rFonts w:eastAsia="Calibri"/>
                <w:b w:val="0"/>
                <w:sz w:val="28"/>
                <w:szCs w:val="28"/>
                <w:lang w:val="en-US"/>
              </w:rPr>
            </w:pPr>
            <w:r w:rsidRPr="0012075D">
              <w:rPr>
                <w:rStyle w:val="af5"/>
                <w:rFonts w:eastAsia="Calibri"/>
                <w:b w:val="0"/>
                <w:sz w:val="28"/>
                <w:szCs w:val="28"/>
                <w:lang w:val="en-US"/>
              </w:rPr>
              <w:t>2.25</w:t>
            </w:r>
          </w:p>
        </w:tc>
        <w:tc>
          <w:tcPr>
            <w:tcW w:w="4671" w:type="dxa"/>
            <w:shd w:val="clear" w:color="auto" w:fill="auto"/>
            <w:vAlign w:val="center"/>
          </w:tcPr>
          <w:p w:rsidR="007A6395" w:rsidRPr="0012075D" w:rsidRDefault="007A6395" w:rsidP="007A6395">
            <w:pPr>
              <w:pStyle w:val="TableParagraph"/>
              <w:spacing w:before="104"/>
              <w:ind w:left="75"/>
              <w:jc w:val="center"/>
              <w:rPr>
                <w:rStyle w:val="af5"/>
                <w:rFonts w:eastAsia="Calibri"/>
                <w:b w:val="0"/>
                <w:sz w:val="28"/>
                <w:szCs w:val="28"/>
                <w:lang w:val="en-US"/>
              </w:rPr>
            </w:pPr>
            <w:r w:rsidRPr="0012075D">
              <w:rPr>
                <w:rStyle w:val="af5"/>
                <w:rFonts w:eastAsia="Calibri"/>
                <w:b w:val="0"/>
                <w:sz w:val="28"/>
                <w:szCs w:val="28"/>
                <w:lang w:val="en-US"/>
              </w:rPr>
              <w:t>земельногоучастка</w:t>
            </w:r>
          </w:p>
        </w:tc>
        <w:tc>
          <w:tcPr>
            <w:tcW w:w="4253"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bl>
    <w:p w:rsidR="007A6395" w:rsidRPr="0012075D" w:rsidRDefault="007A6395" w:rsidP="007A6395">
      <w:pPr>
        <w:pStyle w:val="a1"/>
        <w:spacing w:line="232" w:lineRule="auto"/>
        <w:ind w:left="232" w:right="218" w:firstLine="698"/>
        <w:rPr>
          <w:rStyle w:val="af5"/>
          <w:b w:val="0"/>
          <w:szCs w:val="28"/>
        </w:rPr>
      </w:pPr>
      <w:r w:rsidRPr="0012075D">
        <w:rPr>
          <w:rStyle w:val="af5"/>
          <w:b w:val="0"/>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A6395" w:rsidRPr="0012075D" w:rsidRDefault="007A6395" w:rsidP="007A6395">
      <w:pPr>
        <w:pStyle w:val="a1"/>
        <w:tabs>
          <w:tab w:val="left" w:pos="10016"/>
        </w:tabs>
        <w:spacing w:line="237" w:lineRule="auto"/>
        <w:ind w:left="222" w:right="200" w:firstLine="715"/>
        <w:rPr>
          <w:rStyle w:val="af5"/>
          <w:b w:val="0"/>
          <w:szCs w:val="28"/>
        </w:rPr>
      </w:pPr>
      <w:r w:rsidRPr="0012075D">
        <w:rPr>
          <w:rStyle w:val="af5"/>
          <w:b w:val="0"/>
          <w:szCs w:val="28"/>
        </w:rPr>
        <w:t>Данный отказ может быть обжалован в досудебном порядке путем направления жалобы в ______________________________________________,а также в судебном порядке.</w:t>
      </w:r>
    </w:p>
    <w:p w:rsidR="007A6395" w:rsidRPr="0012075D" w:rsidRDefault="007A6395" w:rsidP="007A6395">
      <w:pPr>
        <w:pStyle w:val="a1"/>
        <w:tabs>
          <w:tab w:val="left" w:pos="10360"/>
        </w:tabs>
        <w:spacing w:line="320" w:lineRule="exact"/>
        <w:ind w:left="937"/>
        <w:rPr>
          <w:rStyle w:val="af5"/>
          <w:b w:val="0"/>
          <w:szCs w:val="28"/>
        </w:rPr>
      </w:pPr>
      <w:r w:rsidRPr="0012075D">
        <w:rPr>
          <w:rStyle w:val="af5"/>
          <w:b w:val="0"/>
          <w:szCs w:val="28"/>
        </w:rPr>
        <w:t>Дополнительно  информируем: __________________________________</w:t>
      </w:r>
    </w:p>
    <w:p w:rsidR="007A6395" w:rsidRPr="0012075D" w:rsidRDefault="007A6395" w:rsidP="007A6395">
      <w:pPr>
        <w:pStyle w:val="a1"/>
        <w:tabs>
          <w:tab w:val="left" w:pos="10360"/>
        </w:tabs>
        <w:spacing w:line="320" w:lineRule="exact"/>
        <w:ind w:left="567" w:hanging="425"/>
        <w:rPr>
          <w:rStyle w:val="af5"/>
          <w:b w:val="0"/>
          <w:szCs w:val="28"/>
        </w:rPr>
      </w:pPr>
      <w:r w:rsidRPr="0012075D">
        <w:rPr>
          <w:rStyle w:val="af5"/>
          <w:b w:val="0"/>
          <w:szCs w:val="28"/>
        </w:rPr>
        <w:t>___________________________________________________________________</w:t>
      </w:r>
    </w:p>
    <w:p w:rsidR="007A6395" w:rsidRPr="0012075D" w:rsidRDefault="007A6395" w:rsidP="007A6395">
      <w:pPr>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(указывается информация, необходимая для устранения причин отказа во внесении исправлений в</w:t>
      </w:r>
    </w:p>
    <w:p w:rsidR="007A6395" w:rsidRPr="0012075D" w:rsidRDefault="007A6395" w:rsidP="007A6395">
      <w:pPr>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 xml:space="preserve"> градостроительный план земельного участка, а также иная дополнительная информация при наличии)</w:t>
      </w:r>
    </w:p>
    <w:p w:rsidR="007A6395" w:rsidRPr="0012075D" w:rsidRDefault="007A6395" w:rsidP="007A6395">
      <w:pPr>
        <w:rPr>
          <w:rFonts w:ascii="Times New Roman" w:hAnsi="Times New Roman" w:cs="Times New Roman"/>
          <w:sz w:val="28"/>
          <w:szCs w:val="28"/>
        </w:rPr>
      </w:pPr>
    </w:p>
    <w:p w:rsidR="007A6395" w:rsidRPr="0012075D" w:rsidRDefault="007A6395" w:rsidP="007A6395">
      <w:pPr>
        <w:pStyle w:val="a1"/>
        <w:rPr>
          <w:rStyle w:val="af5"/>
          <w:b w:val="0"/>
          <w:szCs w:val="28"/>
        </w:rPr>
      </w:pPr>
    </w:p>
    <w:p w:rsidR="007A6395" w:rsidRPr="0012075D" w:rsidRDefault="007A6395" w:rsidP="007A6395">
      <w:pPr>
        <w:spacing w:before="44" w:line="235" w:lineRule="auto"/>
        <w:ind w:left="3411" w:hanging="2712"/>
        <w:rPr>
          <w:rFonts w:ascii="Times New Roman" w:hAnsi="Times New Roman" w:cs="Times New Roman"/>
          <w:w w:val="95"/>
          <w:sz w:val="28"/>
          <w:szCs w:val="28"/>
        </w:rPr>
      </w:pPr>
    </w:p>
    <w:p w:rsidR="007A6395" w:rsidRPr="0012075D" w:rsidRDefault="007A6395" w:rsidP="007A6395">
      <w:pPr>
        <w:pStyle w:val="a1"/>
        <w:spacing w:before="7"/>
        <w:rPr>
          <w:szCs w:val="28"/>
        </w:rPr>
      </w:pPr>
    </w:p>
    <w:p w:rsidR="007A6395" w:rsidRPr="0012075D" w:rsidRDefault="00821BAC" w:rsidP="007A6395">
      <w:pPr>
        <w:tabs>
          <w:tab w:val="left" w:pos="3621"/>
          <w:tab w:val="left" w:pos="6170"/>
        </w:tabs>
        <w:spacing w:line="20" w:lineRule="exact"/>
        <w:ind w:left="22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Группа 26" o:spid="_x0000_s1052"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YhOsEX4CAABQBQAA&#10;DgAAAAAAAAAAAAAAAAAuAgAAZHJzL2Uyb0RvYy54bWxQSwECLQAUAAYACAAAACEABZXOENoAAAAD&#10;AQAADwAAAAAAAAAAAAAAAADYBAAAZHJzL2Rvd25yZXYueG1sUEsFBgAAAAAEAAQA8wAAAN8FAAAA&#10;AA==&#10;">
            <v:line id="Line 19" o:spid="_x0000_s1053" style="position:absolute;visibility:visibl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Yq0cMAAADbAAAADwAAAGRycy9kb3ducmV2LnhtbESPQWvCQBSE74L/YXkFb7rbWLRNXSUI&#10;0l4qaEvPj+xrEs17G7Krpv++Wyj0OMzMN8xqM3CrrtSHxouF+5kBRVJ610hl4eN9N30EFSKKw9YL&#10;WfimAJv1eLTC3PmbHOh6jJVKEAk5Wqhj7HKtQ1kTY5j5jiR5X75njEn2lXY93hKcW50Zs9CMjaSF&#10;Gjva1lSejxe2YJbFg9kXn20158MpZE+Mby9s7eRuKJ5BRRrif/iv/eosZEv4/Z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KtH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24" o:spid="_x0000_s1050"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">
            <v:line id="Line 17" o:spid="_x0000_s1051" style="position:absolute;visibility:visibl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RPcMAAADbAAAADwAAAGRycy9kb3ducmV2LnhtbESPX2vCQBDE3wv9DscKfdM703+aekoo&#10;SPvSglZ8XnLbJJrdC7lT02/fKwh9HGbmN8xiNXCrztSHxouF6cSAIim9a6SysPtaj2egQkRx2Hoh&#10;Cz8UYLW8vVlg7vxFNnTexkoliIQcLdQxdrnWoayJMUx8R5K8b98zxiT7SrseLwnOrc6MedKMjaSF&#10;Gjt6rak8bk9swTwXD+az2LfVPW8OIZszfryxtXejoXgBFWmI/+Fr+91ZyB7h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4ET3DAAAA2w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22" o:spid="_x0000_s1048"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">
            <v:line id="Line 15" o:spid="_x0000_s1049" style="position:absolute;visibility:visibl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s0sQAAADbAAAADwAAAGRycy9kb3ducmV2LnhtbESPzWrDMBCE74W+g9hCbo0Up7SpGyWY&#10;QGgvKeSHnBdra7vxroylJO7bR4VCj8PMfMPMlwO36kJ9aLxYmIwNKJLSu0YqC4f9+nEGKkQUh60X&#10;svBDAZaL+7s55s5fZUuXXaxUgkjI0UIdY5drHcqaGMPYdyTJ+/I9Y0yyr7Tr8Zrg3OrMmGfN2Eha&#10;qLGjVU3laXdmC+aleDKfxbGtprz9Dtkr4+adrR09DMUbqEhD/A//tT+chWwK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SzSxAAAANsAAAAPAAAAAAAAAAAA&#10;AAAAAKECAABkcnMvZG93bnJldi54bWxQSwUGAAAAAAQABAD5AAAAkgMAAAAA&#10;" strokecolor="#1c1c1c" strokeweight=".25403mm"/>
            <w10:wrap type="none"/>
            <w10:anchorlock/>
          </v:group>
        </w:pic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(должность)                                        (подпись)</w:t>
      </w:r>
      <w:r w:rsidRPr="0012075D">
        <w:rPr>
          <w:rStyle w:val="af5"/>
          <w:rFonts w:ascii="Times New Roman" w:hAnsi="Times New Roman" w:cs="Times New Roman"/>
          <w:b w:val="0"/>
          <w:sz w:val="28"/>
          <w:szCs w:val="28"/>
        </w:rPr>
        <w:tab/>
        <w:t xml:space="preserve"> (фамилия, имя, отчество (при наличии)</w: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284"/>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w:t>
      </w:r>
    </w:p>
    <w:p w:rsidR="007A6395" w:rsidRPr="0012075D" w:rsidRDefault="007A6395" w:rsidP="007A6395">
      <w:pPr>
        <w:tabs>
          <w:tab w:val="left" w:pos="4326"/>
        </w:tabs>
        <w:spacing w:before="3"/>
        <w:ind w:left="284"/>
        <w:rPr>
          <w:rStyle w:val="af5"/>
          <w:rFonts w:ascii="Times New Roman" w:hAnsi="Times New Roman" w:cs="Times New Roman"/>
          <w:b w:val="0"/>
          <w:sz w:val="28"/>
          <w:szCs w:val="28"/>
        </w:rPr>
        <w:sectPr w:rsidR="007A6395" w:rsidRPr="0012075D">
          <w:pgSz w:w="11900" w:h="16840"/>
          <w:pgMar w:top="1380" w:right="380" w:bottom="280" w:left="1040" w:header="720" w:footer="720" w:gutter="0"/>
          <w:cols w:space="720"/>
        </w:sectPr>
      </w:pPr>
    </w:p>
    <w:p w:rsidR="007A6395" w:rsidRPr="0012075D" w:rsidRDefault="007A6395" w:rsidP="007A6395">
      <w:pPr>
        <w:pStyle w:val="a1"/>
        <w:tabs>
          <w:tab w:val="left" w:pos="2025"/>
        </w:tabs>
        <w:spacing w:before="2"/>
        <w:rPr>
          <w:rStyle w:val="af5"/>
          <w:b w:val="0"/>
          <w:szCs w:val="28"/>
        </w:rPr>
      </w:pPr>
    </w:p>
    <w:p w:rsidR="007A6395" w:rsidRPr="0012075D" w:rsidRDefault="007A6395" w:rsidP="007A6395">
      <w:pPr>
        <w:tabs>
          <w:tab w:val="left" w:pos="3621"/>
          <w:tab w:val="left" w:pos="6165"/>
        </w:tabs>
        <w:spacing w:line="20" w:lineRule="exact"/>
        <w:ind w:left="222"/>
        <w:rPr>
          <w:rFonts w:ascii="Times New Roman" w:hAnsi="Times New Roman" w:cs="Times New Roman"/>
          <w:sz w:val="28"/>
          <w:szCs w:val="28"/>
        </w:rPr>
      </w:pPr>
      <w:r w:rsidRPr="0012075D">
        <w:rPr>
          <w:rFonts w:ascii="Times New Roman" w:hAnsi="Times New Roman" w:cs="Times New Roman"/>
          <w:sz w:val="28"/>
          <w:szCs w:val="28"/>
        </w:rPr>
        <w:tab/>
      </w:r>
    </w:p>
    <w:p w:rsidR="007A6395" w:rsidRDefault="007A6395" w:rsidP="009B77EA">
      <w:pPr>
        <w:autoSpaceDE w:val="0"/>
        <w:spacing w:after="0"/>
        <w:ind w:left="4395"/>
        <w:jc w:val="center"/>
        <w:rPr>
          <w:rFonts w:ascii="Times New Roman" w:hAnsi="Times New Roman" w:cs="Times New Roman"/>
          <w:bCs/>
          <w:color w:val="000000"/>
          <w:sz w:val="28"/>
          <w:szCs w:val="28"/>
        </w:rPr>
      </w:pPr>
      <w:r w:rsidRPr="0012075D">
        <w:rPr>
          <w:rFonts w:ascii="Times New Roman" w:hAnsi="Times New Roman" w:cs="Times New Roman"/>
          <w:bCs/>
          <w:color w:val="000000"/>
          <w:sz w:val="28"/>
          <w:szCs w:val="28"/>
        </w:rPr>
        <w:t>Приложение № 6</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9B77EA" w:rsidRPr="00666AE1" w:rsidRDefault="009B77EA" w:rsidP="009B77EA">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9B77EA"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9B77EA" w:rsidRPr="00666AE1" w:rsidRDefault="009B77EA" w:rsidP="009B77EA">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9B77EA" w:rsidRPr="0012075D" w:rsidRDefault="009B77EA" w:rsidP="009B77EA">
      <w:pPr>
        <w:autoSpaceDE w:val="0"/>
        <w:spacing w:after="0"/>
        <w:ind w:left="4395"/>
        <w:jc w:val="center"/>
        <w:rPr>
          <w:rFonts w:ascii="Times New Roman" w:hAnsi="Times New Roman" w:cs="Times New Roman"/>
          <w:sz w:val="28"/>
          <w:szCs w:val="28"/>
        </w:rPr>
      </w:pPr>
    </w:p>
    <w:p w:rsidR="007A6395" w:rsidRPr="0012075D" w:rsidRDefault="00EB200D" w:rsidP="007A6395">
      <w:pPr>
        <w:widowControl w:val="0"/>
        <w:autoSpaceDE w:val="0"/>
        <w:autoSpaceDN w:val="0"/>
        <w:spacing w:before="266"/>
        <w:ind w:right="217"/>
        <w:jc w:val="right"/>
        <w:rPr>
          <w:rFonts w:ascii="Times New Roman" w:eastAsia="Cambria" w:hAnsi="Times New Roman" w:cs="Times New Roman"/>
          <w:spacing w:val="-2"/>
          <w:sz w:val="28"/>
          <w:szCs w:val="28"/>
        </w:rPr>
      </w:pPr>
      <w:r>
        <w:rPr>
          <w:rFonts w:ascii="Times New Roman" w:eastAsia="Cambria" w:hAnsi="Times New Roman" w:cs="Times New Roman"/>
          <w:spacing w:val="-2"/>
          <w:sz w:val="28"/>
          <w:szCs w:val="28"/>
        </w:rPr>
        <w:t>Ф</w:t>
      </w:r>
      <w:r w:rsidR="007A6395" w:rsidRPr="0012075D">
        <w:rPr>
          <w:rFonts w:ascii="Times New Roman" w:eastAsia="Cambria" w:hAnsi="Times New Roman" w:cs="Times New Roman"/>
          <w:spacing w:val="-2"/>
          <w:sz w:val="28"/>
          <w:szCs w:val="28"/>
        </w:rPr>
        <w:t>ОРМА</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p>
    <w:p w:rsidR="007A6395" w:rsidRPr="00EB200D" w:rsidRDefault="007A6395" w:rsidP="007A6395">
      <w:pPr>
        <w:pStyle w:val="a1"/>
        <w:tabs>
          <w:tab w:val="center" w:pos="5241"/>
          <w:tab w:val="left" w:pos="6949"/>
        </w:tabs>
        <w:ind w:left="301" w:right="299"/>
        <w:jc w:val="center"/>
        <w:rPr>
          <w:rStyle w:val="af5"/>
          <w:b w:val="0"/>
          <w:szCs w:val="28"/>
        </w:rPr>
      </w:pPr>
      <w:r w:rsidRPr="00EB200D">
        <w:rPr>
          <w:rStyle w:val="af5"/>
          <w:b w:val="0"/>
          <w:szCs w:val="28"/>
        </w:rPr>
        <w:t>3 А Я В Л Е Н И Е</w:t>
      </w:r>
    </w:p>
    <w:p w:rsidR="007A6395" w:rsidRPr="00EB200D" w:rsidRDefault="007A6395" w:rsidP="007A6395">
      <w:pPr>
        <w:spacing w:before="13"/>
        <w:ind w:left="313" w:right="299"/>
        <w:jc w:val="center"/>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о выдаче дубликата в градостроительном плане земельного участка</w:t>
      </w:r>
    </w:p>
    <w:p w:rsidR="007A6395" w:rsidRPr="00EB200D" w:rsidRDefault="007A6395" w:rsidP="007A6395">
      <w:pPr>
        <w:spacing w:before="13"/>
        <w:ind w:left="313" w:right="299"/>
        <w:jc w:val="center"/>
        <w:rPr>
          <w:rFonts w:ascii="Times New Roman" w:hAnsi="Times New Roman" w:cs="Times New Roman"/>
          <w:spacing w:val="-2"/>
          <w:w w:val="95"/>
          <w:sz w:val="28"/>
          <w:szCs w:val="28"/>
        </w:rPr>
      </w:pPr>
    </w:p>
    <w:p w:rsidR="007A6395" w:rsidRPr="00EB200D" w:rsidRDefault="007A6395" w:rsidP="007A6395">
      <w:pPr>
        <w:spacing w:line="240" w:lineRule="atLeast"/>
        <w:jc w:val="right"/>
        <w:rPr>
          <w:rFonts w:ascii="Times New Roman" w:hAnsi="Times New Roman" w:cs="Times New Roman"/>
          <w:sz w:val="28"/>
          <w:szCs w:val="28"/>
        </w:rPr>
      </w:pPr>
      <w:r w:rsidRPr="00EB200D">
        <w:rPr>
          <w:rFonts w:ascii="Times New Roman" w:hAnsi="Times New Roman" w:cs="Times New Roman"/>
          <w:sz w:val="28"/>
          <w:szCs w:val="28"/>
        </w:rPr>
        <w:t>«___» _________ 20___ г.</w:t>
      </w:r>
    </w:p>
    <w:p w:rsidR="007A6395" w:rsidRPr="00EB200D" w:rsidRDefault="007A6395" w:rsidP="007A6395">
      <w:pPr>
        <w:pStyle w:val="a1"/>
        <w:rPr>
          <w:szCs w:val="28"/>
        </w:rPr>
      </w:pPr>
    </w:p>
    <w:p w:rsidR="007A6395" w:rsidRPr="00EB200D" w:rsidRDefault="00821BAC" w:rsidP="007A6395">
      <w:pPr>
        <w:pStyle w:val="a1"/>
        <w:spacing w:before="7"/>
        <w:rPr>
          <w:szCs w:val="28"/>
        </w:rPr>
      </w:pPr>
      <w:r>
        <w:rPr>
          <w:noProof/>
          <w:szCs w:val="28"/>
        </w:rPr>
        <w:pict>
          <v:shape id="Полилиния 21" o:spid="_x0000_s1047" style="position:absolute;margin-left:59.3pt;margin-top:15.4pt;width:497.3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" path="m,l9946,e" filled="f" strokecolor="#343434" strokeweight=".25403mm">
            <v:path arrowok="t" o:connecttype="custom" o:connectlocs="0,0;6315710,0" o:connectangles="0,0"/>
            <w10:wrap type="topAndBottom" anchorx="page"/>
          </v:shape>
        </w:pict>
      </w:r>
      <w:r>
        <w:rPr>
          <w:noProof/>
          <w:szCs w:val="28"/>
        </w:rPr>
        <w:pict>
          <v:shape id="Полилиния 20" o:spid="_x0000_s1046" style="position:absolute;margin-left:59.3pt;margin-top:29.55pt;width:497.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B9IfckGgMAALE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w:r>
    </w:p>
    <w:p w:rsidR="007A6395" w:rsidRPr="00EB200D" w:rsidRDefault="007A6395" w:rsidP="007A6395">
      <w:pPr>
        <w:spacing w:before="19"/>
        <w:ind w:left="814"/>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 xml:space="preserve">(наименование уполномоченного органа государственной власти, органа местного самоуправления) </w:t>
      </w:r>
    </w:p>
    <w:p w:rsidR="007A6395" w:rsidRPr="00EB200D" w:rsidRDefault="007A6395" w:rsidP="002D4BC0">
      <w:pPr>
        <w:pStyle w:val="a7"/>
        <w:widowControl w:val="0"/>
        <w:tabs>
          <w:tab w:val="left" w:pos="4171"/>
          <w:tab w:val="left" w:pos="4173"/>
        </w:tabs>
        <w:autoSpaceDE w:val="0"/>
        <w:autoSpaceDN w:val="0"/>
        <w:ind w:left="3669"/>
        <w:rPr>
          <w:rFonts w:ascii="Times New Roman" w:hAnsi="Times New Roman" w:cs="Times New Roman"/>
          <w:sz w:val="28"/>
          <w:szCs w:val="28"/>
        </w:rPr>
      </w:pPr>
      <w:r w:rsidRPr="00EB200D">
        <w:rPr>
          <w:rStyle w:val="af5"/>
          <w:rFonts w:ascii="Times New Roman" w:hAnsi="Times New Roman" w:cs="Times New Roman"/>
          <w:b w:val="0"/>
          <w:sz w:val="28"/>
          <w:szCs w:val="28"/>
        </w:rPr>
        <w:t>1. Сведения о заявителе</w:t>
      </w:r>
      <w:r w:rsidRPr="00EB200D">
        <w:rPr>
          <w:rStyle w:val="af5"/>
          <w:rFonts w:ascii="Times New Roman" w:hAnsi="Times New Roman" w:cs="Times New Roman"/>
          <w:b w:val="0"/>
          <w:sz w:val="28"/>
          <w:szCs w:val="28"/>
          <w:vertAlign w:val="superscript"/>
        </w:rPr>
        <w:t>l</w:t>
      </w:r>
    </w:p>
    <w:tbl>
      <w:tblPr>
        <w:tblpPr w:leftFromText="180" w:rightFromText="180" w:vertAnchor="text" w:tblpY="1"/>
        <w:tblOverlap w:val="neve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tblPr>
      <w:tblGrid>
        <w:gridCol w:w="1128"/>
        <w:gridCol w:w="3822"/>
        <w:gridCol w:w="5079"/>
      </w:tblGrid>
      <w:tr w:rsidR="007A6395" w:rsidRPr="00EB200D" w:rsidTr="007A6395">
        <w:trPr>
          <w:trHeight w:val="969"/>
        </w:trPr>
        <w:tc>
          <w:tcPr>
            <w:tcW w:w="1128" w:type="dxa"/>
            <w:shd w:val="clear" w:color="auto" w:fill="auto"/>
            <w:vAlign w:val="center"/>
          </w:tcPr>
          <w:p w:rsidR="007A6395" w:rsidRPr="00EB200D" w:rsidRDefault="007A6395" w:rsidP="007A6395">
            <w:pPr>
              <w:pStyle w:val="TableParagraph"/>
              <w:spacing w:line="317" w:lineRule="exact"/>
              <w:ind w:left="263" w:right="212"/>
              <w:jc w:val="center"/>
              <w:rPr>
                <w:rStyle w:val="af5"/>
                <w:rFonts w:eastAsia="Calibri"/>
                <w:b w:val="0"/>
                <w:sz w:val="28"/>
                <w:szCs w:val="28"/>
                <w:lang w:val="en-US"/>
              </w:rPr>
            </w:pPr>
            <w:r w:rsidRPr="00EB200D">
              <w:rPr>
                <w:rStyle w:val="af5"/>
                <w:rFonts w:eastAsia="Calibri"/>
                <w:b w:val="0"/>
                <w:sz w:val="28"/>
                <w:szCs w:val="28"/>
                <w:lang w:val="en-US"/>
              </w:rPr>
              <w:t>1.1</w:t>
            </w:r>
          </w:p>
        </w:tc>
        <w:tc>
          <w:tcPr>
            <w:tcW w:w="3822" w:type="dxa"/>
            <w:shd w:val="clear" w:color="auto" w:fill="auto"/>
            <w:vAlign w:val="center"/>
          </w:tcPr>
          <w:p w:rsidR="007A6395" w:rsidRPr="00EB200D" w:rsidRDefault="007A6395" w:rsidP="007A6395">
            <w:pPr>
              <w:pStyle w:val="TableParagraph"/>
              <w:spacing w:line="230" w:lineRule="auto"/>
              <w:ind w:left="120" w:right="87" w:firstLine="1"/>
              <w:jc w:val="center"/>
              <w:rPr>
                <w:rStyle w:val="af5"/>
                <w:rFonts w:eastAsia="Calibri"/>
                <w:b w:val="0"/>
                <w:sz w:val="28"/>
                <w:szCs w:val="28"/>
              </w:rPr>
            </w:pPr>
            <w:r w:rsidRPr="00EB200D">
              <w:rPr>
                <w:rStyle w:val="af5"/>
                <w:rFonts w:eastAsia="Calibri"/>
                <w:b w:val="0"/>
                <w:sz w:val="28"/>
                <w:szCs w:val="28"/>
              </w:rPr>
              <w:t>Сведения о физическом лице, в случае если заявителем</w:t>
            </w:r>
          </w:p>
          <w:p w:rsidR="007A6395" w:rsidRPr="00EB200D" w:rsidRDefault="007A6395" w:rsidP="007A6395">
            <w:pPr>
              <w:pStyle w:val="TableParagraph"/>
              <w:spacing w:line="315" w:lineRule="exact"/>
              <w:ind w:left="122"/>
              <w:jc w:val="center"/>
              <w:rPr>
                <w:rStyle w:val="af5"/>
                <w:rFonts w:eastAsia="Calibri"/>
                <w:b w:val="0"/>
                <w:sz w:val="28"/>
                <w:szCs w:val="28"/>
                <w:lang w:val="en-US"/>
              </w:rPr>
            </w:pPr>
            <w:r w:rsidRPr="00EB200D">
              <w:rPr>
                <w:rStyle w:val="af5"/>
                <w:rFonts w:eastAsia="Calibri"/>
                <w:b w:val="0"/>
                <w:sz w:val="28"/>
                <w:szCs w:val="28"/>
                <w:lang w:val="en-US"/>
              </w:rPr>
              <w:t>являетсяфизическоелицо:</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r>
      <w:tr w:rsidR="007A6395" w:rsidRPr="00EB200D" w:rsidTr="007A6395">
        <w:trPr>
          <w:trHeight w:val="637"/>
        </w:trPr>
        <w:tc>
          <w:tcPr>
            <w:tcW w:w="1128" w:type="dxa"/>
            <w:shd w:val="clear" w:color="auto" w:fill="auto"/>
            <w:vAlign w:val="center"/>
          </w:tcPr>
          <w:p w:rsidR="007A6395" w:rsidRPr="00EB200D" w:rsidRDefault="007A6395" w:rsidP="007A6395">
            <w:pPr>
              <w:pStyle w:val="TableParagraph"/>
              <w:spacing w:line="307" w:lineRule="exact"/>
              <w:ind w:left="263" w:right="222"/>
              <w:jc w:val="center"/>
              <w:rPr>
                <w:rStyle w:val="af5"/>
                <w:rFonts w:eastAsia="Calibri"/>
                <w:b w:val="0"/>
                <w:sz w:val="28"/>
                <w:szCs w:val="28"/>
                <w:lang w:val="en-US"/>
              </w:rPr>
            </w:pPr>
            <w:r w:rsidRPr="00EB200D">
              <w:rPr>
                <w:rStyle w:val="af5"/>
                <w:rFonts w:eastAsia="Calibri"/>
                <w:b w:val="0"/>
                <w:sz w:val="28"/>
                <w:szCs w:val="28"/>
                <w:lang w:val="en-US"/>
              </w:rPr>
              <w:t>1.1.1</w:t>
            </w:r>
          </w:p>
        </w:tc>
        <w:tc>
          <w:tcPr>
            <w:tcW w:w="3822" w:type="dxa"/>
            <w:shd w:val="clear" w:color="auto" w:fill="auto"/>
            <w:vAlign w:val="center"/>
          </w:tcPr>
          <w:p w:rsidR="007A6395" w:rsidRPr="00EB200D" w:rsidRDefault="007A6395" w:rsidP="007A6395">
            <w:pPr>
              <w:pStyle w:val="TableParagraph"/>
              <w:spacing w:line="301" w:lineRule="exact"/>
              <w:ind w:left="121"/>
              <w:jc w:val="center"/>
              <w:rPr>
                <w:rStyle w:val="af5"/>
                <w:rFonts w:eastAsia="Calibri"/>
                <w:b w:val="0"/>
                <w:sz w:val="28"/>
                <w:szCs w:val="28"/>
              </w:rPr>
            </w:pPr>
            <w:r w:rsidRPr="00EB200D">
              <w:rPr>
                <w:rStyle w:val="af5"/>
                <w:rFonts w:eastAsia="Calibri"/>
                <w:b w:val="0"/>
                <w:sz w:val="28"/>
                <w:szCs w:val="28"/>
              </w:rPr>
              <w:t>Фамилия, имя, отчество (при</w:t>
            </w:r>
          </w:p>
          <w:p w:rsidR="007A6395" w:rsidRPr="00EB200D" w:rsidRDefault="007A6395" w:rsidP="007A6395">
            <w:pPr>
              <w:pStyle w:val="TableParagraph"/>
              <w:spacing w:line="317" w:lineRule="exact"/>
              <w:ind w:left="120"/>
              <w:jc w:val="center"/>
              <w:rPr>
                <w:rStyle w:val="af5"/>
                <w:rFonts w:eastAsia="Calibri"/>
                <w:b w:val="0"/>
                <w:sz w:val="28"/>
                <w:szCs w:val="28"/>
              </w:rPr>
            </w:pPr>
            <w:r w:rsidRPr="00EB200D">
              <w:rPr>
                <w:rStyle w:val="af5"/>
                <w:rFonts w:eastAsia="Calibri"/>
                <w:b w:val="0"/>
                <w:sz w:val="28"/>
                <w:szCs w:val="28"/>
              </w:rPr>
              <w:t>наличии)</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1924"/>
        </w:trPr>
        <w:tc>
          <w:tcPr>
            <w:tcW w:w="1128" w:type="dxa"/>
            <w:shd w:val="clear" w:color="auto" w:fill="auto"/>
            <w:vAlign w:val="center"/>
          </w:tcPr>
          <w:p w:rsidR="007A6395" w:rsidRPr="00EB200D" w:rsidRDefault="007A6395" w:rsidP="007A6395">
            <w:pPr>
              <w:pStyle w:val="TableParagraph"/>
              <w:spacing w:line="307" w:lineRule="exact"/>
              <w:ind w:left="254" w:right="231"/>
              <w:jc w:val="center"/>
              <w:rPr>
                <w:rStyle w:val="af5"/>
                <w:rFonts w:eastAsia="Calibri"/>
                <w:b w:val="0"/>
                <w:sz w:val="28"/>
                <w:szCs w:val="28"/>
                <w:lang w:val="en-US"/>
              </w:rPr>
            </w:pPr>
            <w:r w:rsidRPr="00EB200D">
              <w:rPr>
                <w:rStyle w:val="af5"/>
                <w:rFonts w:eastAsia="Calibri"/>
                <w:b w:val="0"/>
                <w:sz w:val="28"/>
                <w:szCs w:val="28"/>
                <w:lang w:val="en-US"/>
              </w:rPr>
              <w:t>1.1.2</w:t>
            </w:r>
          </w:p>
        </w:tc>
        <w:tc>
          <w:tcPr>
            <w:tcW w:w="3822" w:type="dxa"/>
            <w:shd w:val="clear" w:color="auto" w:fill="auto"/>
            <w:vAlign w:val="center"/>
          </w:tcPr>
          <w:p w:rsidR="007A6395" w:rsidRPr="00EB200D" w:rsidRDefault="007A6395" w:rsidP="007A6395">
            <w:pPr>
              <w:pStyle w:val="TableParagraph"/>
              <w:spacing w:line="301" w:lineRule="exact"/>
              <w:ind w:left="127"/>
              <w:jc w:val="center"/>
              <w:rPr>
                <w:rStyle w:val="af5"/>
                <w:rFonts w:eastAsia="Calibri"/>
                <w:b w:val="0"/>
                <w:sz w:val="28"/>
                <w:szCs w:val="28"/>
              </w:rPr>
            </w:pPr>
            <w:r w:rsidRPr="00EB200D">
              <w:rPr>
                <w:rStyle w:val="af5"/>
                <w:rFonts w:eastAsia="Calibri"/>
                <w:b w:val="0"/>
                <w:sz w:val="28"/>
                <w:szCs w:val="28"/>
              </w:rPr>
              <w:t>Реквизиты документа,</w:t>
            </w:r>
          </w:p>
          <w:p w:rsidR="007A6395" w:rsidRPr="00EB200D" w:rsidRDefault="007A6395" w:rsidP="007A6395">
            <w:pPr>
              <w:pStyle w:val="TableParagraph"/>
              <w:spacing w:line="322" w:lineRule="exact"/>
              <w:ind w:left="119" w:right="87" w:firstLine="5"/>
              <w:jc w:val="center"/>
              <w:rPr>
                <w:rStyle w:val="af5"/>
                <w:rFonts w:eastAsia="Calibri"/>
                <w:b w:val="0"/>
                <w:sz w:val="28"/>
                <w:szCs w:val="28"/>
              </w:rPr>
            </w:pPr>
            <w:r w:rsidRPr="00EB200D">
              <w:rPr>
                <w:rStyle w:val="af5"/>
                <w:rFonts w:eastAsia="Calibri"/>
                <w:b w:val="0"/>
                <w:sz w:val="28"/>
                <w:szCs w:val="28"/>
              </w:rPr>
              <w:t>удостоверяющего личность (не указываются в случае, если заявитель является индивидуальным предпринимателем)</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2246"/>
        </w:trPr>
        <w:tc>
          <w:tcPr>
            <w:tcW w:w="1128" w:type="dxa"/>
            <w:shd w:val="clear" w:color="auto" w:fill="auto"/>
            <w:vAlign w:val="center"/>
          </w:tcPr>
          <w:p w:rsidR="007A6395" w:rsidRPr="00EB200D" w:rsidRDefault="007A6395" w:rsidP="007A6395">
            <w:pPr>
              <w:pStyle w:val="TableParagraph"/>
              <w:spacing w:line="307" w:lineRule="exact"/>
              <w:ind w:left="263" w:right="228"/>
              <w:jc w:val="center"/>
              <w:rPr>
                <w:rStyle w:val="af5"/>
                <w:rFonts w:eastAsia="Calibri"/>
                <w:b w:val="0"/>
                <w:sz w:val="28"/>
                <w:szCs w:val="28"/>
                <w:lang w:val="en-US"/>
              </w:rPr>
            </w:pPr>
            <w:r w:rsidRPr="00EB200D">
              <w:rPr>
                <w:rStyle w:val="af5"/>
                <w:rFonts w:eastAsia="Calibri"/>
                <w:b w:val="0"/>
                <w:sz w:val="28"/>
                <w:szCs w:val="28"/>
                <w:lang w:val="en-US"/>
              </w:rPr>
              <w:lastRenderedPageBreak/>
              <w:t>1.1.3</w:t>
            </w:r>
          </w:p>
        </w:tc>
        <w:tc>
          <w:tcPr>
            <w:tcW w:w="3822" w:type="dxa"/>
            <w:shd w:val="clear" w:color="auto" w:fill="auto"/>
            <w:vAlign w:val="center"/>
          </w:tcPr>
          <w:p w:rsidR="007A6395" w:rsidRPr="00EB200D" w:rsidRDefault="007A6395" w:rsidP="007A6395">
            <w:pPr>
              <w:pStyle w:val="TableParagraph"/>
              <w:spacing w:line="301" w:lineRule="exact"/>
              <w:ind w:left="121"/>
              <w:jc w:val="center"/>
              <w:rPr>
                <w:rStyle w:val="af5"/>
                <w:rFonts w:eastAsia="Calibri"/>
                <w:b w:val="0"/>
                <w:sz w:val="28"/>
                <w:szCs w:val="28"/>
              </w:rPr>
            </w:pPr>
            <w:r w:rsidRPr="00EB200D">
              <w:rPr>
                <w:rStyle w:val="af5"/>
                <w:rFonts w:eastAsia="Calibri"/>
                <w:b w:val="0"/>
                <w:sz w:val="28"/>
                <w:szCs w:val="28"/>
              </w:rPr>
              <w:t>Основной государственный</w:t>
            </w:r>
          </w:p>
          <w:p w:rsidR="007A6395" w:rsidRPr="00EB200D" w:rsidRDefault="007A6395" w:rsidP="007A6395">
            <w:pPr>
              <w:pStyle w:val="TableParagraph"/>
              <w:spacing w:line="322" w:lineRule="exact"/>
              <w:ind w:left="120" w:right="87" w:firstLine="7"/>
              <w:jc w:val="center"/>
              <w:rPr>
                <w:rStyle w:val="af5"/>
                <w:rFonts w:eastAsia="Calibri"/>
                <w:b w:val="0"/>
                <w:sz w:val="28"/>
                <w:szCs w:val="28"/>
              </w:rPr>
            </w:pPr>
            <w:r w:rsidRPr="00EB200D">
              <w:rPr>
                <w:rStyle w:val="af5"/>
                <w:rFonts w:eastAsia="Calibri"/>
                <w:b w:val="0"/>
                <w:sz w:val="28"/>
                <w:szCs w:val="28"/>
              </w:rPr>
              <w:t>регистрационный номер индивидуального предпринимателя, в случае если заявитель является индивидуальным предпринимателем</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1020"/>
        </w:trPr>
        <w:tc>
          <w:tcPr>
            <w:tcW w:w="1128" w:type="dxa"/>
            <w:tcBorders>
              <w:bottom w:val="single" w:sz="4" w:space="0" w:color="auto"/>
            </w:tcBorders>
            <w:shd w:val="clear" w:color="auto" w:fill="auto"/>
            <w:vAlign w:val="center"/>
          </w:tcPr>
          <w:p w:rsidR="007A6395" w:rsidRPr="00EB200D" w:rsidRDefault="007A6395" w:rsidP="007A6395">
            <w:pPr>
              <w:pStyle w:val="TableParagraph"/>
              <w:spacing w:line="307" w:lineRule="exact"/>
              <w:ind w:left="261" w:right="231"/>
              <w:jc w:val="center"/>
              <w:rPr>
                <w:rStyle w:val="af5"/>
                <w:rFonts w:eastAsia="Calibri"/>
                <w:b w:val="0"/>
                <w:sz w:val="28"/>
                <w:szCs w:val="28"/>
                <w:lang w:val="en-US"/>
              </w:rPr>
            </w:pPr>
            <w:r w:rsidRPr="00EB200D">
              <w:rPr>
                <w:rStyle w:val="af5"/>
                <w:rFonts w:eastAsia="Calibri"/>
                <w:b w:val="0"/>
                <w:sz w:val="28"/>
                <w:szCs w:val="28"/>
                <w:lang w:val="en-US"/>
              </w:rPr>
              <w:t>1.2</w:t>
            </w:r>
          </w:p>
        </w:tc>
        <w:tc>
          <w:tcPr>
            <w:tcW w:w="3822" w:type="dxa"/>
            <w:tcBorders>
              <w:bottom w:val="single" w:sz="4" w:space="0" w:color="auto"/>
            </w:tcBorders>
            <w:shd w:val="clear" w:color="auto" w:fill="auto"/>
            <w:vAlign w:val="center"/>
          </w:tcPr>
          <w:p w:rsidR="007A6395" w:rsidRPr="00EB200D" w:rsidRDefault="007A6395" w:rsidP="007A6395">
            <w:pPr>
              <w:pStyle w:val="TableParagraph"/>
              <w:spacing w:line="301" w:lineRule="exact"/>
              <w:ind w:left="121"/>
              <w:jc w:val="center"/>
              <w:rPr>
                <w:rStyle w:val="af5"/>
                <w:rFonts w:eastAsia="Calibri"/>
                <w:b w:val="0"/>
                <w:sz w:val="28"/>
                <w:szCs w:val="28"/>
              </w:rPr>
            </w:pPr>
            <w:r w:rsidRPr="00EB200D">
              <w:rPr>
                <w:rStyle w:val="af5"/>
                <w:rFonts w:eastAsia="Calibri"/>
                <w:b w:val="0"/>
                <w:sz w:val="28"/>
                <w:szCs w:val="28"/>
              </w:rPr>
              <w:t>Сведения о юридическом</w:t>
            </w:r>
          </w:p>
          <w:p w:rsidR="007A6395" w:rsidRPr="00EB200D" w:rsidRDefault="007A6395" w:rsidP="007A6395">
            <w:pPr>
              <w:pStyle w:val="TableParagraph"/>
              <w:spacing w:line="322" w:lineRule="exact"/>
              <w:ind w:left="120" w:right="87" w:firstLine="4"/>
              <w:jc w:val="center"/>
              <w:rPr>
                <w:rStyle w:val="af5"/>
                <w:rFonts w:eastAsia="Calibri"/>
                <w:b w:val="0"/>
                <w:sz w:val="28"/>
                <w:szCs w:val="28"/>
              </w:rPr>
            </w:pPr>
            <w:r w:rsidRPr="00EB200D">
              <w:rPr>
                <w:rStyle w:val="af5"/>
                <w:rFonts w:eastAsia="Calibri"/>
                <w:b w:val="0"/>
                <w:sz w:val="28"/>
                <w:szCs w:val="28"/>
              </w:rPr>
              <w:t>лице, в случае если заявителем является юридическое лицо:</w:t>
            </w:r>
          </w:p>
        </w:tc>
        <w:tc>
          <w:tcPr>
            <w:tcW w:w="5079" w:type="dxa"/>
            <w:tcBorders>
              <w:bottom w:val="single" w:sz="4" w:space="0" w:color="auto"/>
            </w:tcBorders>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246"/>
        </w:trPr>
        <w:tc>
          <w:tcPr>
            <w:tcW w:w="1128" w:type="dxa"/>
            <w:tcBorders>
              <w:top w:val="single" w:sz="4" w:space="0" w:color="auto"/>
              <w:bottom w:val="single" w:sz="4" w:space="0" w:color="auto"/>
            </w:tcBorders>
            <w:shd w:val="clear" w:color="auto" w:fill="auto"/>
            <w:vAlign w:val="center"/>
          </w:tcPr>
          <w:p w:rsidR="007A6395" w:rsidRPr="00EB200D" w:rsidRDefault="007A6395" w:rsidP="007A6395">
            <w:pPr>
              <w:widowControl w:val="0"/>
              <w:tabs>
                <w:tab w:val="left" w:pos="705"/>
              </w:tabs>
              <w:autoSpaceDE w:val="0"/>
              <w:autoSpaceDN w:val="0"/>
              <w:jc w:val="center"/>
              <w:rPr>
                <w:rFonts w:ascii="Times New Roman" w:eastAsia="Calibri" w:hAnsi="Times New Roman" w:cs="Times New Roman"/>
                <w:sz w:val="28"/>
                <w:szCs w:val="28"/>
              </w:rPr>
            </w:pPr>
            <w:r w:rsidRPr="00EB200D">
              <w:rPr>
                <w:rFonts w:ascii="Times New Roman" w:eastAsia="Calibri" w:hAnsi="Times New Roman" w:cs="Times New Roman"/>
                <w:sz w:val="28"/>
                <w:szCs w:val="28"/>
                <w:lang w:val="en-US"/>
              </w:rPr>
              <w:t>1.2</w:t>
            </w:r>
            <w:r w:rsidRPr="00EB200D">
              <w:rPr>
                <w:rFonts w:ascii="Times New Roman" w:eastAsia="Calibri" w:hAnsi="Times New Roman" w:cs="Times New Roman"/>
                <w:sz w:val="28"/>
                <w:szCs w:val="28"/>
              </w:rPr>
              <w:t>.1</w:t>
            </w:r>
          </w:p>
        </w:tc>
        <w:tc>
          <w:tcPr>
            <w:tcW w:w="3822" w:type="dxa"/>
            <w:tcBorders>
              <w:top w:val="single" w:sz="4" w:space="0" w:color="auto"/>
            </w:tcBorders>
            <w:shd w:val="clear" w:color="auto" w:fill="auto"/>
            <w:vAlign w:val="center"/>
          </w:tcPr>
          <w:p w:rsidR="007A6395" w:rsidRPr="00EB200D" w:rsidRDefault="007A6395" w:rsidP="007A6395">
            <w:pPr>
              <w:widowControl w:val="0"/>
              <w:autoSpaceDE w:val="0"/>
              <w:autoSpaceDN w:val="0"/>
              <w:jc w:val="center"/>
              <w:rPr>
                <w:rFonts w:ascii="Times New Roman" w:eastAsia="Calibri" w:hAnsi="Times New Roman" w:cs="Times New Roman"/>
                <w:sz w:val="28"/>
                <w:szCs w:val="28"/>
              </w:rPr>
            </w:pPr>
            <w:r w:rsidRPr="00EB200D">
              <w:rPr>
                <w:rFonts w:ascii="Times New Roman" w:eastAsia="Calibri" w:hAnsi="Times New Roman" w:cs="Times New Roman"/>
                <w:sz w:val="28"/>
                <w:szCs w:val="28"/>
              </w:rPr>
              <w:t>Полное наименование</w:t>
            </w:r>
          </w:p>
        </w:tc>
        <w:tc>
          <w:tcPr>
            <w:tcW w:w="5079" w:type="dxa"/>
            <w:tcBorders>
              <w:top w:val="single" w:sz="4" w:space="0" w:color="auto"/>
            </w:tcBorders>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r>
    </w:tbl>
    <w:p w:rsidR="007A6395" w:rsidRPr="00EB200D" w:rsidRDefault="007A6395" w:rsidP="007A6395">
      <w:pPr>
        <w:spacing w:before="46"/>
        <w:ind w:left="237" w:hanging="7"/>
        <w:rPr>
          <w:rStyle w:val="af5"/>
          <w:rFonts w:ascii="Times New Roman" w:hAnsi="Times New Roman" w:cs="Times New Roman"/>
          <w:b w:val="0"/>
          <w:sz w:val="28"/>
          <w:szCs w:val="28"/>
          <w:vertAlign w:val="superscript"/>
        </w:rPr>
      </w:pPr>
    </w:p>
    <w:p w:rsidR="007A6395" w:rsidRPr="00EB200D" w:rsidRDefault="007A6395" w:rsidP="007A6395">
      <w:pPr>
        <w:spacing w:before="46"/>
        <w:ind w:left="237" w:hanging="7"/>
        <w:rPr>
          <w:rStyle w:val="af5"/>
          <w:rFonts w:ascii="Times New Roman" w:hAnsi="Times New Roman" w:cs="Times New Roman"/>
          <w:b w:val="0"/>
          <w:sz w:val="28"/>
          <w:szCs w:val="28"/>
          <w:vertAlign w:val="superscript"/>
        </w:rPr>
      </w:pPr>
      <w:r w:rsidRPr="00EB200D">
        <w:rPr>
          <w:rStyle w:val="af5"/>
          <w:rFonts w:ascii="Times New Roman" w:hAnsi="Times New Roman" w:cs="Times New Roman"/>
          <w:b w:val="0"/>
          <w:sz w:val="28"/>
          <w:szCs w:val="28"/>
          <w:vertAlign w:val="superscript"/>
        </w:rPr>
        <w:t>___________________________________________________________</w:t>
      </w:r>
    </w:p>
    <w:p w:rsidR="007A6395" w:rsidRPr="00EB200D" w:rsidRDefault="007A6395" w:rsidP="007A6395">
      <w:pPr>
        <w:spacing w:before="46"/>
        <w:ind w:left="237" w:hanging="7"/>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vertAlign w:val="superscript"/>
        </w:rPr>
        <w:t>1</w:t>
      </w:r>
      <w:r w:rsidRPr="00EB200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EB200D">
        <w:rPr>
          <w:rStyle w:val="af5"/>
          <w:rFonts w:ascii="Times New Roman" w:hAnsi="Times New Roman" w:cs="Times New Roman"/>
          <w:b w:val="0"/>
          <w:sz w:val="28"/>
          <w:szCs w:val="28"/>
          <w:vertAlign w:val="superscript"/>
        </w:rPr>
        <w:t>1</w:t>
      </w:r>
      <w:r w:rsidRPr="00EB200D">
        <w:rPr>
          <w:rStyle w:val="af5"/>
          <w:rFonts w:ascii="Times New Roman" w:hAnsi="Times New Roman" w:cs="Times New Roman"/>
          <w:b w:val="0"/>
          <w:sz w:val="28"/>
          <w:szCs w:val="28"/>
        </w:rPr>
        <w:t xml:space="preserve"> статьи 57</w:t>
      </w:r>
      <w:r w:rsidRPr="00EB200D">
        <w:rPr>
          <w:rStyle w:val="af5"/>
          <w:rFonts w:ascii="Times New Roman" w:hAnsi="Times New Roman" w:cs="Times New Roman"/>
          <w:b w:val="0"/>
          <w:sz w:val="28"/>
          <w:szCs w:val="28"/>
          <w:vertAlign w:val="superscript"/>
        </w:rPr>
        <w:t>3</w:t>
      </w:r>
      <w:r w:rsidRPr="00EB200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EB200D" w:rsidRDefault="007A6395" w:rsidP="007A6395">
      <w:pPr>
        <w:rPr>
          <w:rStyle w:val="af5"/>
          <w:rFonts w:ascii="Times New Roman" w:hAnsi="Times New Roman" w:cs="Times New Roman"/>
          <w:b w:val="0"/>
          <w:sz w:val="28"/>
          <w:szCs w:val="28"/>
        </w:rPr>
        <w:sectPr w:rsidR="007A6395" w:rsidRPr="00EB200D" w:rsidSect="007A6395">
          <w:pgSz w:w="11900" w:h="16840"/>
          <w:pgMar w:top="1380" w:right="380" w:bottom="280" w:left="1040" w:header="720" w:footer="720" w:gutter="0"/>
          <w:pgNumType w:start="1"/>
          <w:cols w:space="720"/>
          <w:titlePg/>
          <w:docGrid w:linePitch="381"/>
        </w:sect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tblPr>
      <w:tblGrid>
        <w:gridCol w:w="1128"/>
        <w:gridCol w:w="3821"/>
        <w:gridCol w:w="5079"/>
      </w:tblGrid>
      <w:tr w:rsidR="007A6395" w:rsidRPr="00EB200D" w:rsidTr="007A6395">
        <w:trPr>
          <w:trHeight w:val="906"/>
        </w:trPr>
        <w:tc>
          <w:tcPr>
            <w:tcW w:w="1128" w:type="dxa"/>
            <w:shd w:val="clear" w:color="auto" w:fill="auto"/>
            <w:vAlign w:val="center"/>
          </w:tcPr>
          <w:p w:rsidR="007A6395" w:rsidRPr="00EB200D" w:rsidRDefault="007A6395" w:rsidP="007A6395">
            <w:pPr>
              <w:pStyle w:val="TableParagraph"/>
              <w:spacing w:line="317" w:lineRule="exact"/>
              <w:ind w:right="264"/>
              <w:jc w:val="center"/>
              <w:rPr>
                <w:rStyle w:val="af5"/>
                <w:rFonts w:eastAsia="Calibri"/>
                <w:b w:val="0"/>
                <w:sz w:val="28"/>
                <w:szCs w:val="28"/>
                <w:lang w:val="en-US"/>
              </w:rPr>
            </w:pPr>
            <w:r w:rsidRPr="00EB200D">
              <w:rPr>
                <w:rStyle w:val="af5"/>
                <w:rFonts w:eastAsia="Calibri"/>
                <w:b w:val="0"/>
                <w:sz w:val="28"/>
                <w:szCs w:val="28"/>
                <w:lang w:val="en-US"/>
              </w:rPr>
              <w:lastRenderedPageBreak/>
              <w:t>1.2.2</w:t>
            </w:r>
          </w:p>
        </w:tc>
        <w:tc>
          <w:tcPr>
            <w:tcW w:w="3821" w:type="dxa"/>
            <w:shd w:val="clear" w:color="auto" w:fill="auto"/>
            <w:vAlign w:val="center"/>
          </w:tcPr>
          <w:p w:rsidR="007A6395" w:rsidRPr="00EB200D" w:rsidRDefault="007A6395" w:rsidP="007A6395">
            <w:pPr>
              <w:pStyle w:val="TableParagraph"/>
              <w:spacing w:line="230" w:lineRule="auto"/>
              <w:ind w:left="128" w:hanging="7"/>
              <w:jc w:val="center"/>
              <w:rPr>
                <w:rStyle w:val="af5"/>
                <w:rFonts w:eastAsia="Calibri"/>
                <w:b w:val="0"/>
                <w:sz w:val="28"/>
                <w:szCs w:val="28"/>
                <w:lang w:val="en-US"/>
              </w:rPr>
            </w:pPr>
            <w:r w:rsidRPr="00EB200D">
              <w:rPr>
                <w:rStyle w:val="af5"/>
                <w:rFonts w:eastAsia="Calibri"/>
                <w:b w:val="0"/>
                <w:sz w:val="28"/>
                <w:szCs w:val="28"/>
                <w:lang w:val="en-US"/>
              </w:rPr>
              <w:t>Основнойгосударственныйрегистрационныйномер</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r>
      <w:tr w:rsidR="007A6395" w:rsidRPr="00EB200D" w:rsidTr="007A6395">
        <w:trPr>
          <w:trHeight w:val="1069"/>
        </w:trPr>
        <w:tc>
          <w:tcPr>
            <w:tcW w:w="1128" w:type="dxa"/>
            <w:shd w:val="clear" w:color="auto" w:fill="auto"/>
            <w:vAlign w:val="center"/>
          </w:tcPr>
          <w:p w:rsidR="007A6395" w:rsidRPr="00EB200D" w:rsidRDefault="007A6395" w:rsidP="007A6395">
            <w:pPr>
              <w:pStyle w:val="TableParagraph"/>
              <w:spacing w:line="307" w:lineRule="exact"/>
              <w:ind w:right="252"/>
              <w:jc w:val="center"/>
              <w:rPr>
                <w:rStyle w:val="af5"/>
                <w:rFonts w:eastAsia="Calibri"/>
                <w:b w:val="0"/>
                <w:sz w:val="28"/>
                <w:szCs w:val="28"/>
                <w:lang w:val="en-US"/>
              </w:rPr>
            </w:pPr>
            <w:r w:rsidRPr="00EB200D">
              <w:rPr>
                <w:rStyle w:val="af5"/>
                <w:rFonts w:eastAsia="Calibri"/>
                <w:b w:val="0"/>
                <w:sz w:val="28"/>
                <w:szCs w:val="28"/>
                <w:lang w:val="en-US"/>
              </w:rPr>
              <w:t>1.2.3</w:t>
            </w:r>
          </w:p>
        </w:tc>
        <w:tc>
          <w:tcPr>
            <w:tcW w:w="3821" w:type="dxa"/>
            <w:shd w:val="clear" w:color="auto" w:fill="auto"/>
            <w:vAlign w:val="center"/>
          </w:tcPr>
          <w:p w:rsidR="007A6395" w:rsidRPr="00EB200D" w:rsidRDefault="007A6395" w:rsidP="007A6395">
            <w:pPr>
              <w:pStyle w:val="TableParagraph"/>
              <w:spacing w:line="301" w:lineRule="exact"/>
              <w:ind w:left="126"/>
              <w:jc w:val="center"/>
              <w:rPr>
                <w:rStyle w:val="af5"/>
                <w:rFonts w:eastAsia="Calibri"/>
                <w:b w:val="0"/>
                <w:sz w:val="28"/>
                <w:szCs w:val="28"/>
              </w:rPr>
            </w:pPr>
            <w:r w:rsidRPr="00EB200D">
              <w:rPr>
                <w:rStyle w:val="af5"/>
                <w:rFonts w:eastAsia="Calibri"/>
                <w:b w:val="0"/>
                <w:sz w:val="28"/>
                <w:szCs w:val="28"/>
              </w:rPr>
              <w:t>Идентификационный номер</w:t>
            </w:r>
          </w:p>
          <w:p w:rsidR="007A6395" w:rsidRPr="00EB200D" w:rsidRDefault="007A6395" w:rsidP="007A6395">
            <w:pPr>
              <w:pStyle w:val="TableParagraph"/>
              <w:spacing w:before="5" w:line="230" w:lineRule="auto"/>
              <w:ind w:left="120"/>
              <w:jc w:val="center"/>
              <w:rPr>
                <w:rStyle w:val="af5"/>
                <w:rFonts w:eastAsia="Calibri"/>
                <w:b w:val="0"/>
                <w:sz w:val="28"/>
                <w:szCs w:val="28"/>
              </w:rPr>
            </w:pPr>
            <w:r w:rsidRPr="00EB200D">
              <w:rPr>
                <w:rStyle w:val="af5"/>
                <w:rFonts w:eastAsia="Calibri"/>
                <w:b w:val="0"/>
                <w:sz w:val="28"/>
                <w:szCs w:val="28"/>
              </w:rPr>
              <w:t>налогоплательщика — юридического лица</w:t>
            </w:r>
          </w:p>
        </w:tc>
        <w:tc>
          <w:tcPr>
            <w:tcW w:w="5079"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bl>
    <w:p w:rsidR="007A6395" w:rsidRPr="00EB200D" w:rsidRDefault="007A6395" w:rsidP="007A6395">
      <w:pPr>
        <w:pStyle w:val="a7"/>
        <w:widowControl w:val="0"/>
        <w:tabs>
          <w:tab w:val="left" w:pos="1556"/>
        </w:tabs>
        <w:autoSpaceDE w:val="0"/>
        <w:autoSpaceDN w:val="0"/>
        <w:spacing w:line="325" w:lineRule="exact"/>
        <w:ind w:left="1555"/>
        <w:jc w:val="right"/>
        <w:rPr>
          <w:rStyle w:val="af5"/>
          <w:rFonts w:ascii="Times New Roman" w:hAnsi="Times New Roman" w:cs="Times New Roman"/>
          <w:b w:val="0"/>
          <w:sz w:val="28"/>
          <w:szCs w:val="28"/>
        </w:rPr>
      </w:pPr>
    </w:p>
    <w:p w:rsidR="007A6395" w:rsidRPr="00EB200D" w:rsidRDefault="007A6395" w:rsidP="007A6395">
      <w:pPr>
        <w:pStyle w:val="a7"/>
        <w:widowControl w:val="0"/>
        <w:tabs>
          <w:tab w:val="left" w:pos="1556"/>
        </w:tabs>
        <w:autoSpaceDE w:val="0"/>
        <w:autoSpaceDN w:val="0"/>
        <w:spacing w:line="325" w:lineRule="exact"/>
        <w:ind w:left="1135"/>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2. Сведения о выданном градостроительном плане земельного участка</w:t>
      </w:r>
    </w:p>
    <w:p w:rsidR="007A6395" w:rsidRPr="00EB200D" w:rsidRDefault="007A6395" w:rsidP="007A6395">
      <w:pPr>
        <w:pStyle w:val="a1"/>
        <w:spacing w:before="1"/>
        <w:rPr>
          <w:rStyle w:val="af5"/>
          <w:b w:val="0"/>
          <w:szCs w:val="28"/>
        </w:rPr>
      </w:pPr>
    </w:p>
    <w:tbl>
      <w:tblPr>
        <w:tblW w:w="0" w:type="auto"/>
        <w:tblInd w:w="117"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tblPr>
      <w:tblGrid>
        <w:gridCol w:w="1128"/>
        <w:gridCol w:w="3821"/>
        <w:gridCol w:w="2410"/>
        <w:gridCol w:w="2669"/>
      </w:tblGrid>
      <w:tr w:rsidR="007A6395" w:rsidRPr="00EB200D" w:rsidTr="007A6395">
        <w:trPr>
          <w:trHeight w:val="1122"/>
        </w:trPr>
        <w:tc>
          <w:tcPr>
            <w:tcW w:w="1128" w:type="dxa"/>
            <w:shd w:val="clear" w:color="auto" w:fill="auto"/>
            <w:vAlign w:val="center"/>
          </w:tcPr>
          <w:p w:rsidR="007A6395" w:rsidRPr="00EB200D" w:rsidRDefault="007A6395" w:rsidP="007A6395">
            <w:pPr>
              <w:pStyle w:val="TableParagraph"/>
              <w:spacing w:line="317" w:lineRule="exact"/>
              <w:ind w:right="28"/>
              <w:jc w:val="center"/>
              <w:rPr>
                <w:rStyle w:val="af5"/>
                <w:rFonts w:eastAsia="Calibri"/>
                <w:b w:val="0"/>
                <w:sz w:val="28"/>
                <w:szCs w:val="28"/>
                <w:lang w:val="en-US"/>
              </w:rPr>
            </w:pPr>
            <w:r w:rsidRPr="00EB200D">
              <w:rPr>
                <w:rStyle w:val="af5"/>
                <w:rFonts w:eastAsia="Calibri"/>
                <w:b w:val="0"/>
                <w:sz w:val="28"/>
                <w:szCs w:val="28"/>
                <w:lang w:val="en-US"/>
              </w:rPr>
              <w:t>№</w:t>
            </w:r>
          </w:p>
        </w:tc>
        <w:tc>
          <w:tcPr>
            <w:tcW w:w="3821" w:type="dxa"/>
            <w:shd w:val="clear" w:color="auto" w:fill="auto"/>
            <w:vAlign w:val="center"/>
          </w:tcPr>
          <w:p w:rsidR="007A6395" w:rsidRPr="00EB200D" w:rsidRDefault="007A6395" w:rsidP="007A6395">
            <w:pPr>
              <w:pStyle w:val="TableParagraph"/>
              <w:spacing w:line="230" w:lineRule="auto"/>
              <w:ind w:left="122" w:hanging="1"/>
              <w:jc w:val="center"/>
              <w:rPr>
                <w:rStyle w:val="af5"/>
                <w:rFonts w:eastAsia="Calibri"/>
                <w:b w:val="0"/>
                <w:sz w:val="28"/>
                <w:szCs w:val="28"/>
              </w:rPr>
            </w:pPr>
            <w:r w:rsidRPr="00EB200D">
              <w:rPr>
                <w:rStyle w:val="af5"/>
                <w:rFonts w:eastAsia="Calibri"/>
                <w:b w:val="0"/>
                <w:sz w:val="28"/>
                <w:szCs w:val="28"/>
              </w:rPr>
              <w:t>Орган, выдавший градостроительный план земельного участка</w:t>
            </w:r>
          </w:p>
        </w:tc>
        <w:tc>
          <w:tcPr>
            <w:tcW w:w="2410" w:type="dxa"/>
            <w:shd w:val="clear" w:color="auto" w:fill="auto"/>
            <w:vAlign w:val="center"/>
          </w:tcPr>
          <w:p w:rsidR="007A6395" w:rsidRPr="00EB200D" w:rsidRDefault="007A6395" w:rsidP="007A6395">
            <w:pPr>
              <w:pStyle w:val="TableParagraph"/>
              <w:spacing w:line="317" w:lineRule="exact"/>
              <w:ind w:left="126"/>
              <w:jc w:val="center"/>
              <w:rPr>
                <w:rStyle w:val="af5"/>
                <w:rFonts w:eastAsia="Calibri"/>
                <w:b w:val="0"/>
                <w:sz w:val="28"/>
                <w:szCs w:val="28"/>
                <w:lang w:val="en-US"/>
              </w:rPr>
            </w:pPr>
            <w:r w:rsidRPr="00EB200D">
              <w:rPr>
                <w:rStyle w:val="af5"/>
                <w:rFonts w:eastAsia="Calibri"/>
                <w:b w:val="0"/>
                <w:sz w:val="28"/>
                <w:szCs w:val="28"/>
                <w:lang w:val="en-US"/>
              </w:rPr>
              <w:t>Номердокумента</w:t>
            </w:r>
          </w:p>
        </w:tc>
        <w:tc>
          <w:tcPr>
            <w:tcW w:w="2669" w:type="dxa"/>
            <w:shd w:val="clear" w:color="auto" w:fill="auto"/>
            <w:vAlign w:val="center"/>
          </w:tcPr>
          <w:p w:rsidR="007A6395" w:rsidRPr="00EB200D" w:rsidRDefault="007A6395" w:rsidP="007A6395">
            <w:pPr>
              <w:pStyle w:val="TableParagraph"/>
              <w:spacing w:line="317" w:lineRule="exact"/>
              <w:ind w:left="118"/>
              <w:jc w:val="center"/>
              <w:rPr>
                <w:rStyle w:val="af5"/>
                <w:rFonts w:eastAsia="Calibri"/>
                <w:b w:val="0"/>
                <w:sz w:val="28"/>
                <w:szCs w:val="28"/>
                <w:lang w:val="en-US"/>
              </w:rPr>
            </w:pPr>
            <w:r w:rsidRPr="00EB200D">
              <w:rPr>
                <w:rStyle w:val="af5"/>
                <w:rFonts w:eastAsia="Calibri"/>
                <w:b w:val="0"/>
                <w:sz w:val="28"/>
                <w:szCs w:val="28"/>
                <w:lang w:val="en-US"/>
              </w:rPr>
              <w:t>Датадокумента</w:t>
            </w:r>
          </w:p>
        </w:tc>
      </w:tr>
      <w:tr w:rsidR="007A6395" w:rsidRPr="00EB200D" w:rsidTr="007A6395">
        <w:trPr>
          <w:trHeight w:val="609"/>
        </w:trPr>
        <w:tc>
          <w:tcPr>
            <w:tcW w:w="1128"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c>
          <w:tcPr>
            <w:tcW w:w="3821"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c>
          <w:tcPr>
            <w:tcW w:w="2410"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c>
          <w:tcPr>
            <w:tcW w:w="2669"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r>
    </w:tbl>
    <w:p w:rsidR="007A6395" w:rsidRPr="00EB200D" w:rsidRDefault="007A6395" w:rsidP="007A6395">
      <w:pPr>
        <w:spacing w:before="99"/>
        <w:ind w:left="941"/>
        <w:jc w:val="both"/>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Прошу выдать дубликат градостроительного плана земельного участка.</w:t>
      </w:r>
    </w:p>
    <w:p w:rsidR="007A6395" w:rsidRPr="00EB200D" w:rsidRDefault="007A6395" w:rsidP="007A6395">
      <w:pPr>
        <w:tabs>
          <w:tab w:val="left" w:pos="10024"/>
          <w:tab w:val="left" w:pos="10087"/>
        </w:tabs>
        <w:spacing w:before="36" w:after="15" w:line="264" w:lineRule="auto"/>
        <w:ind w:left="236" w:right="390" w:hanging="1"/>
        <w:jc w:val="both"/>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Приложение:________________________________________________________  Номер телефона и адрес электронной почты для связи:___________________</w:t>
      </w:r>
      <w:r w:rsidRPr="00EB200D">
        <w:rPr>
          <w:rStyle w:val="af5"/>
          <w:rFonts w:ascii="Times New Roman" w:hAnsi="Times New Roman" w:cs="Times New Roman"/>
          <w:b w:val="0"/>
          <w:sz w:val="28"/>
          <w:szCs w:val="28"/>
        </w:rPr>
        <w:tab/>
      </w:r>
    </w:p>
    <w:p w:rsidR="007A6395" w:rsidRPr="00EB200D" w:rsidRDefault="007A6395" w:rsidP="007A6395">
      <w:pPr>
        <w:tabs>
          <w:tab w:val="left" w:pos="10024"/>
          <w:tab w:val="left" w:pos="10087"/>
        </w:tabs>
        <w:spacing w:before="36" w:after="15" w:line="264" w:lineRule="auto"/>
        <w:ind w:left="236" w:right="390" w:hanging="1"/>
        <w:jc w:val="both"/>
        <w:rPr>
          <w:rStyle w:val="af5"/>
          <w:rFonts w:ascii="Times New Roman" w:hAnsi="Times New Roman" w:cs="Times New Roman"/>
          <w:b w:val="0"/>
          <w:sz w:val="28"/>
          <w:szCs w:val="28"/>
        </w:rPr>
      </w:pPr>
      <w:r w:rsidRPr="00EB200D">
        <w:rPr>
          <w:rStyle w:val="af5"/>
          <w:rFonts w:ascii="Times New Roman" w:hAnsi="Times New Roman" w:cs="Times New Roman"/>
          <w:b w:val="0"/>
          <w:sz w:val="28"/>
          <w:szCs w:val="28"/>
        </w:rPr>
        <w:t xml:space="preserve"> Результат рассмотрения настоящего заявления прошу:</w:t>
      </w:r>
    </w:p>
    <w:p w:rsidR="007A6395" w:rsidRPr="00EB200D" w:rsidRDefault="007A6395" w:rsidP="007A6395">
      <w:pPr>
        <w:pStyle w:val="a1"/>
        <w:tabs>
          <w:tab w:val="left" w:pos="9883"/>
          <w:tab w:val="left" w:pos="9945"/>
        </w:tabs>
        <w:spacing w:line="276" w:lineRule="auto"/>
        <w:ind w:left="236" w:right="532" w:hanging="1"/>
        <w:rPr>
          <w:rStyle w:val="af5"/>
          <w:b w:val="0"/>
          <w:szCs w:val="28"/>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8909"/>
        <w:gridCol w:w="1257"/>
      </w:tblGrid>
      <w:tr w:rsidR="007A6395" w:rsidRPr="00EB200D" w:rsidTr="007A6395">
        <w:trPr>
          <w:trHeight w:val="1408"/>
        </w:trPr>
        <w:tc>
          <w:tcPr>
            <w:tcW w:w="8909" w:type="dxa"/>
            <w:shd w:val="clear" w:color="auto" w:fill="auto"/>
            <w:vAlign w:val="center"/>
          </w:tcPr>
          <w:p w:rsidR="007A6395" w:rsidRPr="00EB200D" w:rsidRDefault="007A6395" w:rsidP="007A6395">
            <w:pPr>
              <w:pStyle w:val="TableParagraph"/>
              <w:spacing w:before="112"/>
              <w:ind w:left="119" w:right="859"/>
              <w:jc w:val="center"/>
              <w:rPr>
                <w:rStyle w:val="af5"/>
                <w:rFonts w:eastAsia="Calibri"/>
                <w:b w:val="0"/>
                <w:sz w:val="28"/>
                <w:szCs w:val="28"/>
              </w:rPr>
            </w:pPr>
            <w:r w:rsidRPr="00EB200D">
              <w:rPr>
                <w:rStyle w:val="af5"/>
                <w:rFonts w:eastAsia="Calibri"/>
                <w:b w:val="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1616"/>
        </w:trPr>
        <w:tc>
          <w:tcPr>
            <w:tcW w:w="8909" w:type="dxa"/>
            <w:shd w:val="clear" w:color="auto" w:fill="auto"/>
            <w:vAlign w:val="center"/>
          </w:tcPr>
          <w:p w:rsidR="007A6395" w:rsidRPr="00EB200D" w:rsidRDefault="007A6395" w:rsidP="007A6395">
            <w:pPr>
              <w:pStyle w:val="TableParagraph"/>
              <w:spacing w:before="103"/>
              <w:ind w:left="121" w:hanging="2"/>
              <w:jc w:val="center"/>
              <w:rPr>
                <w:rStyle w:val="af5"/>
                <w:rFonts w:eastAsia="Calibri"/>
                <w:b w:val="0"/>
                <w:sz w:val="28"/>
                <w:szCs w:val="28"/>
              </w:rPr>
            </w:pPr>
            <w:r w:rsidRPr="00EB200D">
              <w:rPr>
                <w:rStyle w:val="af5"/>
                <w:rFonts w:eastAsia="Calibri"/>
                <w:b w:val="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7A6395" w:rsidRPr="00EB200D" w:rsidRDefault="007A6395" w:rsidP="007A6395">
            <w:pPr>
              <w:pStyle w:val="TableParagraph"/>
              <w:tabs>
                <w:tab w:val="left" w:pos="5976"/>
              </w:tabs>
              <w:spacing w:line="321" w:lineRule="exact"/>
              <w:ind w:left="121"/>
              <w:jc w:val="center"/>
              <w:rPr>
                <w:rStyle w:val="af5"/>
                <w:rFonts w:eastAsia="Calibri"/>
                <w:b w:val="0"/>
                <w:sz w:val="28"/>
                <w:szCs w:val="28"/>
              </w:rPr>
            </w:pPr>
            <w:r w:rsidRPr="00EB200D">
              <w:rPr>
                <w:rStyle w:val="af5"/>
                <w:rFonts w:eastAsia="Calibri"/>
                <w:b w:val="0"/>
                <w:sz w:val="28"/>
                <w:szCs w:val="28"/>
                <w:lang w:val="en-US"/>
              </w:rPr>
              <w:t xml:space="preserve">адресу: </w:t>
            </w:r>
            <w:r w:rsidRPr="00EB200D">
              <w:rPr>
                <w:rStyle w:val="af5"/>
                <w:rFonts w:eastAsia="Calibri"/>
                <w:b w:val="0"/>
                <w:sz w:val="28"/>
                <w:szCs w:val="28"/>
              </w:rPr>
              <w:t>______________________________________________________________</w:t>
            </w:r>
          </w:p>
          <w:p w:rsidR="007A6395" w:rsidRPr="00EB200D" w:rsidRDefault="007A6395" w:rsidP="007A6395">
            <w:pPr>
              <w:pStyle w:val="TableParagraph"/>
              <w:tabs>
                <w:tab w:val="left" w:pos="5976"/>
              </w:tabs>
              <w:spacing w:line="321" w:lineRule="exact"/>
              <w:ind w:left="121"/>
              <w:jc w:val="center"/>
              <w:rPr>
                <w:rStyle w:val="af5"/>
                <w:rFonts w:eastAsia="Calibri"/>
                <w:b w:val="0"/>
                <w:sz w:val="28"/>
                <w:szCs w:val="28"/>
              </w:rPr>
            </w:pPr>
          </w:p>
        </w:tc>
        <w:tc>
          <w:tcPr>
            <w:tcW w:w="1257" w:type="dxa"/>
            <w:shd w:val="clear" w:color="auto" w:fill="auto"/>
            <w:vAlign w:val="center"/>
          </w:tcPr>
          <w:p w:rsidR="007A6395" w:rsidRPr="00EB200D" w:rsidRDefault="007A6395" w:rsidP="007A6395">
            <w:pPr>
              <w:pStyle w:val="TableParagraph"/>
              <w:jc w:val="center"/>
              <w:rPr>
                <w:rStyle w:val="af5"/>
                <w:rFonts w:eastAsia="Calibri"/>
                <w:b w:val="0"/>
                <w:sz w:val="28"/>
                <w:szCs w:val="28"/>
                <w:lang w:val="en-US"/>
              </w:rPr>
            </w:pPr>
          </w:p>
        </w:tc>
      </w:tr>
      <w:tr w:rsidR="007A6395" w:rsidRPr="00EB200D" w:rsidTr="007A6395">
        <w:trPr>
          <w:trHeight w:val="1040"/>
        </w:trPr>
        <w:tc>
          <w:tcPr>
            <w:tcW w:w="8909" w:type="dxa"/>
            <w:shd w:val="clear" w:color="auto" w:fill="auto"/>
            <w:vAlign w:val="center"/>
          </w:tcPr>
          <w:p w:rsidR="007A6395" w:rsidRPr="00EB200D" w:rsidRDefault="007A6395" w:rsidP="007A6395">
            <w:pPr>
              <w:pStyle w:val="TableParagraph"/>
              <w:spacing w:before="98"/>
              <w:ind w:left="120"/>
              <w:jc w:val="center"/>
              <w:rPr>
                <w:rStyle w:val="af5"/>
                <w:rFonts w:eastAsia="Calibri"/>
                <w:b w:val="0"/>
                <w:sz w:val="28"/>
                <w:szCs w:val="28"/>
              </w:rPr>
            </w:pPr>
            <w:r w:rsidRPr="00EB200D">
              <w:rPr>
                <w:rStyle w:val="af5"/>
                <w:rFonts w:eastAsia="Calibri"/>
                <w:b w:val="0"/>
                <w:sz w:val="28"/>
                <w:szCs w:val="28"/>
              </w:rPr>
              <w:t>направить на бумажном носителе на почтовый адрес:________________________________________________________________</w:t>
            </w:r>
          </w:p>
          <w:p w:rsidR="007A6395" w:rsidRPr="00EB200D" w:rsidRDefault="007A6395" w:rsidP="007A6395">
            <w:pPr>
              <w:widowControl w:val="0"/>
              <w:autoSpaceDE w:val="0"/>
              <w:autoSpaceDN w:val="0"/>
              <w:jc w:val="center"/>
              <w:rPr>
                <w:rFonts w:ascii="Times New Roman" w:eastAsia="Calibri" w:hAnsi="Times New Roman" w:cs="Times New Roman"/>
                <w:sz w:val="28"/>
                <w:szCs w:val="28"/>
              </w:rPr>
            </w:pPr>
          </w:p>
        </w:tc>
        <w:tc>
          <w:tcPr>
            <w:tcW w:w="1257" w:type="dxa"/>
            <w:shd w:val="clear" w:color="auto" w:fill="auto"/>
            <w:vAlign w:val="center"/>
          </w:tcPr>
          <w:p w:rsidR="007A6395" w:rsidRPr="00EB200D" w:rsidRDefault="007A6395" w:rsidP="007A6395">
            <w:pPr>
              <w:pStyle w:val="TableParagraph"/>
              <w:jc w:val="center"/>
              <w:rPr>
                <w:rStyle w:val="af5"/>
                <w:rFonts w:eastAsia="Calibri"/>
                <w:b w:val="0"/>
                <w:sz w:val="28"/>
                <w:szCs w:val="28"/>
              </w:rPr>
            </w:pPr>
          </w:p>
        </w:tc>
      </w:tr>
      <w:tr w:rsidR="007A6395" w:rsidRPr="00EB200D" w:rsidTr="007A6395">
        <w:trPr>
          <w:trHeight w:val="346"/>
        </w:trPr>
        <w:tc>
          <w:tcPr>
            <w:tcW w:w="10166" w:type="dxa"/>
            <w:gridSpan w:val="2"/>
            <w:shd w:val="clear" w:color="auto" w:fill="auto"/>
            <w:vAlign w:val="center"/>
          </w:tcPr>
          <w:p w:rsidR="007A6395" w:rsidRPr="00EB200D" w:rsidRDefault="007A6395" w:rsidP="007A6395">
            <w:pPr>
              <w:pStyle w:val="TableParagraph"/>
              <w:jc w:val="center"/>
              <w:rPr>
                <w:rStyle w:val="af5"/>
                <w:rFonts w:eastAsia="Calibri"/>
                <w:b w:val="0"/>
                <w:sz w:val="28"/>
                <w:szCs w:val="28"/>
              </w:rPr>
            </w:pPr>
            <w:r w:rsidRPr="00EB200D">
              <w:rPr>
                <w:rFonts w:eastAsia="Calibri"/>
                <w:i/>
                <w:sz w:val="28"/>
                <w:szCs w:val="28"/>
              </w:rPr>
              <w:t>Указывается один из перечисленных способов</w:t>
            </w:r>
          </w:p>
        </w:tc>
      </w:tr>
    </w:tbl>
    <w:p w:rsidR="007A6395" w:rsidRPr="00EB200D" w:rsidRDefault="007A6395" w:rsidP="007A6395">
      <w:pPr>
        <w:ind w:left="4253"/>
        <w:jc w:val="center"/>
        <w:rPr>
          <w:rFonts w:ascii="Times New Roman" w:hAnsi="Times New Roman" w:cs="Times New Roman"/>
          <w:sz w:val="28"/>
          <w:szCs w:val="28"/>
        </w:rPr>
      </w:pPr>
    </w:p>
    <w:p w:rsidR="007A6395" w:rsidRPr="00EB200D" w:rsidRDefault="007A6395" w:rsidP="007A6395">
      <w:pPr>
        <w:ind w:left="2410"/>
        <w:jc w:val="center"/>
        <w:rPr>
          <w:rFonts w:ascii="Times New Roman" w:hAnsi="Times New Roman" w:cs="Times New Roman"/>
          <w:sz w:val="28"/>
          <w:szCs w:val="28"/>
        </w:rPr>
        <w:sectPr w:rsidR="007A6395" w:rsidRPr="00EB200D">
          <w:pgSz w:w="11900" w:h="16840"/>
          <w:pgMar w:top="1140" w:right="380" w:bottom="280" w:left="1040" w:header="720" w:footer="720" w:gutter="0"/>
          <w:cols w:space="720"/>
        </w:sectPr>
      </w:pPr>
      <w:r w:rsidRPr="00EB200D">
        <w:rPr>
          <w:rFonts w:ascii="Times New Roman" w:hAnsi="Times New Roman" w:cs="Times New Roman"/>
          <w:sz w:val="28"/>
          <w:szCs w:val="28"/>
        </w:rPr>
        <w:t>______________   __________________________                                                                             (подпись)             (фамилия, имя, отчество(при наличии)</w:t>
      </w:r>
    </w:p>
    <w:p w:rsidR="007A6395" w:rsidRDefault="007A6395" w:rsidP="00EB200D">
      <w:pPr>
        <w:autoSpaceDE w:val="0"/>
        <w:spacing w:after="0" w:line="240" w:lineRule="auto"/>
        <w:ind w:left="4395"/>
        <w:jc w:val="center"/>
        <w:rPr>
          <w:rFonts w:ascii="Times New Roman" w:hAnsi="Times New Roman" w:cs="Times New Roman"/>
          <w:bCs/>
          <w:color w:val="000000"/>
          <w:sz w:val="28"/>
          <w:szCs w:val="28"/>
        </w:rPr>
      </w:pPr>
      <w:r w:rsidRPr="0012075D">
        <w:rPr>
          <w:rFonts w:ascii="Times New Roman" w:hAnsi="Times New Roman" w:cs="Times New Roman"/>
          <w:bCs/>
          <w:color w:val="000000"/>
          <w:sz w:val="28"/>
          <w:szCs w:val="28"/>
        </w:rPr>
        <w:lastRenderedPageBreak/>
        <w:t>Приложение № 7</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EB200D"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r w:rsidRPr="0012075D">
        <w:rPr>
          <w:rFonts w:ascii="Times New Roman" w:eastAsia="Cambria" w:hAnsi="Times New Roman" w:cs="Times New Roman"/>
          <w:spacing w:val="-2"/>
          <w:sz w:val="28"/>
          <w:szCs w:val="28"/>
        </w:rPr>
        <w:t>ФОРМА</w:t>
      </w:r>
    </w:p>
    <w:p w:rsidR="007A6395" w:rsidRPr="0012075D" w:rsidRDefault="007A6395" w:rsidP="007A6395">
      <w:pPr>
        <w:rPr>
          <w:rFonts w:ascii="Times New Roman" w:hAnsi="Times New Roman" w:cs="Times New Roman"/>
          <w:bCs/>
          <w:color w:val="000000"/>
          <w:sz w:val="28"/>
          <w:szCs w:val="28"/>
        </w:rPr>
      </w:pPr>
    </w:p>
    <w:p w:rsidR="007A6395" w:rsidRPr="0012075D" w:rsidRDefault="007A6395" w:rsidP="007A6395">
      <w:pPr>
        <w:tabs>
          <w:tab w:val="left" w:pos="9071"/>
        </w:tabs>
        <w:spacing w:line="240" w:lineRule="atLeast"/>
        <w:ind w:left="4820"/>
        <w:rPr>
          <w:rFonts w:ascii="Times New Roman" w:hAnsi="Times New Roman" w:cs="Times New Roman"/>
          <w:sz w:val="28"/>
          <w:szCs w:val="28"/>
        </w:rPr>
      </w:pPr>
      <w:r w:rsidRPr="0012075D">
        <w:rPr>
          <w:rFonts w:ascii="Times New Roman" w:hAnsi="Times New Roman" w:cs="Times New Roman"/>
          <w:color w:val="000000"/>
          <w:sz w:val="28"/>
          <w:szCs w:val="28"/>
        </w:rPr>
        <w:t>Кому________________________________ 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(фамилия, имя, отчество (при наличии) заявителя</w:t>
      </w:r>
      <w:r w:rsidRPr="0012075D">
        <w:rPr>
          <w:rFonts w:ascii="Times New Roman" w:hAnsi="Times New Roman" w:cs="Times New Roman"/>
          <w:bCs/>
          <w:sz w:val="28"/>
          <w:szCs w:val="28"/>
          <w:vertAlign w:val="superscript"/>
        </w:rPr>
        <w:t>1</w:t>
      </w:r>
      <w:r w:rsidRPr="0012075D">
        <w:rPr>
          <w:rFonts w:ascii="Times New Roman" w:hAnsi="Times New Roman" w:cs="Times New Roman"/>
          <w:bCs/>
          <w:sz w:val="28"/>
          <w:szCs w:val="28"/>
        </w:rPr>
        <w:t>, ОГРНИП</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(для физического лица, зарегистрированного в качестве индивидуального предпринимателя) -  для физического</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 xml:space="preserve"> лица, полное наименование заявителя, ИНН, ОГРН - для юридического лица</w:t>
      </w:r>
    </w:p>
    <w:p w:rsidR="007A6395" w:rsidRPr="0012075D" w:rsidRDefault="007A6395" w:rsidP="007A6395">
      <w:pPr>
        <w:spacing w:line="240" w:lineRule="atLeast"/>
        <w:ind w:left="4820"/>
        <w:rPr>
          <w:rFonts w:ascii="Times New Roman" w:hAnsi="Times New Roman" w:cs="Times New Roman"/>
          <w:bCs/>
          <w:sz w:val="28"/>
          <w:szCs w:val="28"/>
        </w:rPr>
      </w:pPr>
      <w:r w:rsidRPr="0012075D">
        <w:rPr>
          <w:rFonts w:ascii="Times New Roman" w:hAnsi="Times New Roman" w:cs="Times New Roman"/>
          <w:bCs/>
          <w:sz w:val="28"/>
          <w:szCs w:val="28"/>
        </w:rPr>
        <w:t>________________________________________________________________________________________________________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почтовый индекс и адрес, телефон, адрес электронной почты)</w:t>
      </w:r>
    </w:p>
    <w:p w:rsidR="007A6395" w:rsidRPr="0012075D" w:rsidRDefault="007A6395" w:rsidP="007A6395">
      <w:pPr>
        <w:spacing w:line="240" w:lineRule="atLeast"/>
        <w:ind w:left="4820"/>
        <w:jc w:val="center"/>
        <w:rPr>
          <w:rFonts w:ascii="Times New Roman" w:hAnsi="Times New Roman" w:cs="Times New Roman"/>
          <w:sz w:val="28"/>
          <w:szCs w:val="28"/>
        </w:rPr>
      </w:pPr>
    </w:p>
    <w:p w:rsidR="007A6395" w:rsidRPr="0012075D" w:rsidRDefault="007A6395" w:rsidP="007A6395">
      <w:pPr>
        <w:tabs>
          <w:tab w:val="center" w:pos="5253"/>
          <w:tab w:val="left" w:pos="6597"/>
        </w:tabs>
        <w:spacing w:line="322" w:lineRule="exact"/>
        <w:ind w:left="325" w:right="299"/>
        <w:rPr>
          <w:rFonts w:ascii="Times New Roman" w:hAnsi="Times New Roman" w:cs="Times New Roman"/>
          <w:bCs/>
          <w:sz w:val="28"/>
          <w:szCs w:val="28"/>
        </w:rPr>
      </w:pPr>
      <w:r w:rsidRPr="0012075D">
        <w:rPr>
          <w:rFonts w:ascii="Times New Roman" w:hAnsi="Times New Roman" w:cs="Times New Roman"/>
          <w:w w:val="105"/>
          <w:sz w:val="28"/>
          <w:szCs w:val="28"/>
        </w:rPr>
        <w:tab/>
      </w:r>
      <w:r w:rsidRPr="0012075D">
        <w:rPr>
          <w:rFonts w:ascii="Times New Roman" w:hAnsi="Times New Roman" w:cs="Times New Roman"/>
          <w:bCs/>
          <w:sz w:val="28"/>
          <w:szCs w:val="28"/>
        </w:rPr>
        <w:t>Р Е Ш Е Н И Е</w:t>
      </w:r>
      <w:r w:rsidRPr="0012075D">
        <w:rPr>
          <w:rFonts w:ascii="Times New Roman" w:hAnsi="Times New Roman" w:cs="Times New Roman"/>
          <w:bCs/>
          <w:sz w:val="28"/>
          <w:szCs w:val="28"/>
        </w:rPr>
        <w:tab/>
      </w:r>
    </w:p>
    <w:p w:rsidR="007A6395" w:rsidRPr="0012075D" w:rsidRDefault="007A6395" w:rsidP="007A6395">
      <w:pPr>
        <w:ind w:right="299"/>
        <w:jc w:val="center"/>
        <w:rPr>
          <w:rFonts w:ascii="Times New Roman" w:hAnsi="Times New Roman" w:cs="Times New Roman"/>
          <w:bCs/>
          <w:sz w:val="28"/>
          <w:szCs w:val="28"/>
        </w:rPr>
      </w:pPr>
      <w:r w:rsidRPr="0012075D">
        <w:rPr>
          <w:rFonts w:ascii="Times New Roman" w:hAnsi="Times New Roman" w:cs="Times New Roman"/>
          <w:bCs/>
          <w:sz w:val="28"/>
          <w:szCs w:val="28"/>
        </w:rPr>
        <w:t>об отказе в выдаче дубликата градостроительный план земельного участка</w:t>
      </w:r>
    </w:p>
    <w:p w:rsidR="007A6395" w:rsidRPr="0012075D" w:rsidRDefault="00821BAC" w:rsidP="007A6395">
      <w:pPr>
        <w:spacing w:before="10"/>
        <w:jc w:val="both"/>
        <w:rPr>
          <w:rFonts w:ascii="Times New Roman" w:hAnsi="Times New Roman" w:cs="Times New Roman"/>
          <w:sz w:val="28"/>
          <w:szCs w:val="28"/>
        </w:rPr>
      </w:pPr>
      <w:r>
        <w:rPr>
          <w:rFonts w:ascii="Times New Roman" w:hAnsi="Times New Roman" w:cs="Times New Roman"/>
          <w:noProof/>
          <w:sz w:val="28"/>
          <w:szCs w:val="28"/>
        </w:rPr>
        <w:pict>
          <v:shape id="Полилиния 19" o:spid="_x0000_s1045" style="position:absolute;left:0;text-align:left;margin-left:70.1pt;margin-top:16.1pt;width:491.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M88AFR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w:r>
    </w:p>
    <w:p w:rsidR="007A6395" w:rsidRPr="0012075D" w:rsidRDefault="007A6395" w:rsidP="007A6395">
      <w:pPr>
        <w:tabs>
          <w:tab w:val="left" w:pos="1134"/>
          <w:tab w:val="left" w:pos="4005"/>
        </w:tabs>
        <w:autoSpaceDE w:val="0"/>
        <w:jc w:val="center"/>
        <w:rPr>
          <w:rFonts w:ascii="Times New Roman" w:hAnsi="Times New Roman" w:cs="Times New Roman"/>
          <w:bCs/>
          <w:color w:val="000000"/>
          <w:sz w:val="28"/>
          <w:szCs w:val="28"/>
        </w:rPr>
      </w:pPr>
      <w:r w:rsidRPr="0012075D">
        <w:rPr>
          <w:rFonts w:ascii="Times New Roman" w:hAnsi="Times New Roman" w:cs="Times New Roman"/>
          <w:bCs/>
          <w:sz w:val="28"/>
          <w:szCs w:val="28"/>
        </w:rPr>
        <w:t>(наименование уполномоченного органа государственной власти, органа местного самоуправления)</w:t>
      </w:r>
    </w:p>
    <w:p w:rsidR="007A6395" w:rsidRPr="0012075D" w:rsidRDefault="007A6395" w:rsidP="007A6395">
      <w:pPr>
        <w:tabs>
          <w:tab w:val="left" w:pos="6307"/>
          <w:tab w:val="left" w:pos="9082"/>
        </w:tabs>
        <w:spacing w:before="11" w:line="228" w:lineRule="auto"/>
        <w:ind w:left="230" w:right="301"/>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по результатам рассмотрения заявления о выдаче дубликата градостроительного плана земельного участка от __________________№ _________________</w:t>
      </w:r>
      <w:r w:rsidRPr="0012075D">
        <w:rPr>
          <w:rStyle w:val="af5"/>
          <w:rFonts w:ascii="Times New Roman" w:hAnsi="Times New Roman" w:cs="Times New Roman"/>
          <w:b w:val="0"/>
          <w:sz w:val="28"/>
          <w:szCs w:val="28"/>
        </w:rPr>
        <w:tab/>
        <w:t>принято</w:t>
      </w:r>
    </w:p>
    <w:p w:rsidR="007A6395" w:rsidRPr="0012075D" w:rsidRDefault="007A6395" w:rsidP="007A6395">
      <w:pPr>
        <w:spacing w:line="230" w:lineRule="exact"/>
        <w:ind w:left="5173"/>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 и номер регистрации)</w:t>
      </w:r>
    </w:p>
    <w:p w:rsidR="007A6395" w:rsidRPr="0012075D" w:rsidRDefault="007A6395" w:rsidP="007A6395">
      <w:pPr>
        <w:tabs>
          <w:tab w:val="left" w:pos="5512"/>
          <w:tab w:val="left" w:pos="10490"/>
        </w:tabs>
        <w:spacing w:before="7" w:line="230" w:lineRule="auto"/>
        <w:ind w:left="142" w:right="-10" w:firstLine="2"/>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решение оботказе в выдаче дубликата градостроительного плана земельного участка.</w:t>
      </w:r>
    </w:p>
    <w:p w:rsidR="007A6395" w:rsidRPr="0012075D" w:rsidRDefault="007A6395" w:rsidP="007A6395">
      <w:pPr>
        <w:pStyle w:val="a1"/>
        <w:tabs>
          <w:tab w:val="left" w:pos="1088"/>
          <w:tab w:val="left" w:pos="10490"/>
        </w:tabs>
        <w:spacing w:before="4"/>
        <w:ind w:left="142" w:right="-10" w:firstLine="2"/>
        <w:rPr>
          <w:rStyle w:val="af5"/>
          <w:b w:val="0"/>
          <w:szCs w:val="28"/>
        </w:rPr>
      </w:pPr>
      <w:r w:rsidRPr="0012075D">
        <w:rPr>
          <w:rStyle w:val="af5"/>
          <w:b w:val="0"/>
          <w:szCs w:val="28"/>
        </w:rPr>
        <w:lastRenderedPageBreak/>
        <w:tab/>
      </w: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1200"/>
        <w:gridCol w:w="4671"/>
        <w:gridCol w:w="4253"/>
      </w:tblGrid>
      <w:tr w:rsidR="007A6395" w:rsidRPr="0012075D" w:rsidTr="007A6395">
        <w:trPr>
          <w:trHeight w:val="1866"/>
        </w:trPr>
        <w:tc>
          <w:tcPr>
            <w:tcW w:w="1200" w:type="dxa"/>
            <w:shd w:val="clear" w:color="auto" w:fill="auto"/>
            <w:vAlign w:val="center"/>
          </w:tcPr>
          <w:p w:rsidR="007A6395" w:rsidRPr="0012075D" w:rsidRDefault="007A6395" w:rsidP="007A6395">
            <w:pPr>
              <w:pStyle w:val="TableParagraph"/>
              <w:spacing w:before="102" w:line="230" w:lineRule="auto"/>
              <w:ind w:left="73" w:right="116" w:firstLine="8"/>
              <w:jc w:val="center"/>
              <w:rPr>
                <w:rStyle w:val="af5"/>
                <w:rFonts w:eastAsia="Calibri"/>
                <w:b w:val="0"/>
                <w:sz w:val="28"/>
                <w:szCs w:val="28"/>
              </w:rPr>
            </w:pPr>
            <w:r w:rsidRPr="0012075D">
              <w:rPr>
                <w:rStyle w:val="af5"/>
                <w:rFonts w:eastAsia="Calibri"/>
                <w:b w:val="0"/>
                <w:sz w:val="28"/>
                <w:szCs w:val="28"/>
              </w:rPr>
              <w:t>№ пункта Админи-стратив- ногорегламен- та</w:t>
            </w:r>
          </w:p>
        </w:tc>
        <w:tc>
          <w:tcPr>
            <w:tcW w:w="4671" w:type="dxa"/>
            <w:shd w:val="clear" w:color="auto" w:fill="auto"/>
            <w:vAlign w:val="center"/>
          </w:tcPr>
          <w:p w:rsidR="007A6395" w:rsidRPr="0012075D" w:rsidRDefault="007A6395" w:rsidP="007A6395">
            <w:pPr>
              <w:pStyle w:val="TableParagraph"/>
              <w:spacing w:before="102" w:line="230" w:lineRule="auto"/>
              <w:ind w:left="150" w:right="115" w:firstLine="1"/>
              <w:jc w:val="center"/>
              <w:rPr>
                <w:rStyle w:val="af5"/>
                <w:rFonts w:eastAsia="Calibri"/>
                <w:b w:val="0"/>
                <w:sz w:val="28"/>
                <w:szCs w:val="28"/>
              </w:rPr>
            </w:pPr>
            <w:r w:rsidRPr="0012075D">
              <w:rPr>
                <w:rStyle w:val="af5"/>
                <w:rFonts w:eastAsia="Calibri"/>
                <w:b w:val="0"/>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shd w:val="clear" w:color="auto" w:fill="auto"/>
            <w:vAlign w:val="center"/>
          </w:tcPr>
          <w:p w:rsidR="007A6395" w:rsidRPr="0012075D" w:rsidRDefault="007A6395" w:rsidP="007A6395">
            <w:pPr>
              <w:pStyle w:val="TableParagraph"/>
              <w:spacing w:before="102" w:line="230" w:lineRule="auto"/>
              <w:ind w:left="229" w:right="215" w:firstLine="6"/>
              <w:jc w:val="center"/>
              <w:rPr>
                <w:rStyle w:val="af5"/>
                <w:rFonts w:eastAsia="Calibri"/>
                <w:b w:val="0"/>
                <w:sz w:val="28"/>
                <w:szCs w:val="28"/>
              </w:rPr>
            </w:pPr>
            <w:r w:rsidRPr="0012075D">
              <w:rPr>
                <w:rStyle w:val="af5"/>
                <w:rFonts w:eastAsia="Calibri"/>
                <w:b w:val="0"/>
                <w:sz w:val="28"/>
                <w:szCs w:val="28"/>
              </w:rPr>
              <w:t>Разъяснение причин отказа в выдаче дубликата градостроительного плана земельного участка</w:t>
            </w:r>
          </w:p>
        </w:tc>
      </w:tr>
      <w:tr w:rsidR="007A6395" w:rsidRPr="0012075D" w:rsidTr="007A6395">
        <w:trPr>
          <w:trHeight w:val="1242"/>
        </w:trPr>
        <w:tc>
          <w:tcPr>
            <w:tcW w:w="1200" w:type="dxa"/>
            <w:shd w:val="clear" w:color="auto" w:fill="auto"/>
            <w:vAlign w:val="center"/>
          </w:tcPr>
          <w:p w:rsidR="007A6395" w:rsidRPr="0012075D" w:rsidRDefault="007A6395" w:rsidP="007A6395">
            <w:pPr>
              <w:pStyle w:val="TableParagraph"/>
              <w:spacing w:before="102" w:line="256" w:lineRule="exact"/>
              <w:ind w:left="67"/>
              <w:jc w:val="center"/>
              <w:rPr>
                <w:rStyle w:val="af5"/>
                <w:rFonts w:eastAsia="Calibri"/>
                <w:b w:val="0"/>
                <w:sz w:val="28"/>
                <w:szCs w:val="28"/>
              </w:rPr>
            </w:pPr>
            <w:r w:rsidRPr="0012075D">
              <w:rPr>
                <w:rStyle w:val="af5"/>
                <w:rFonts w:eastAsia="Calibri"/>
                <w:b w:val="0"/>
                <w:sz w:val="28"/>
                <w:szCs w:val="28"/>
              </w:rPr>
              <w:t>пункт</w:t>
            </w:r>
          </w:p>
          <w:p w:rsidR="007A6395" w:rsidRPr="0012075D" w:rsidRDefault="007A6395" w:rsidP="007A6395">
            <w:pPr>
              <w:pStyle w:val="TableParagraph"/>
              <w:spacing w:line="280" w:lineRule="exact"/>
              <w:ind w:left="68"/>
              <w:jc w:val="center"/>
              <w:rPr>
                <w:rStyle w:val="af5"/>
                <w:rFonts w:eastAsia="Calibri"/>
                <w:b w:val="0"/>
                <w:sz w:val="28"/>
                <w:szCs w:val="28"/>
              </w:rPr>
            </w:pPr>
            <w:r w:rsidRPr="0012075D">
              <w:rPr>
                <w:rStyle w:val="af5"/>
                <w:rFonts w:eastAsia="Calibri"/>
                <w:b w:val="0"/>
                <w:sz w:val="28"/>
                <w:szCs w:val="28"/>
              </w:rPr>
              <w:t>2.27</w:t>
            </w:r>
          </w:p>
        </w:tc>
        <w:tc>
          <w:tcPr>
            <w:tcW w:w="4671" w:type="dxa"/>
            <w:shd w:val="clear" w:color="auto" w:fill="auto"/>
            <w:vAlign w:val="center"/>
          </w:tcPr>
          <w:p w:rsidR="007A6395" w:rsidRPr="0012075D" w:rsidRDefault="007A6395" w:rsidP="007A6395">
            <w:pPr>
              <w:pStyle w:val="TableParagraph"/>
              <w:spacing w:before="88" w:line="235" w:lineRule="auto"/>
              <w:ind w:left="70" w:right="28" w:hanging="4"/>
              <w:jc w:val="center"/>
              <w:rPr>
                <w:rStyle w:val="af5"/>
                <w:rFonts w:eastAsia="Calibri"/>
                <w:b w:val="0"/>
                <w:sz w:val="28"/>
                <w:szCs w:val="28"/>
              </w:rPr>
            </w:pPr>
            <w:r w:rsidRPr="0012075D">
              <w:rPr>
                <w:rStyle w:val="af5"/>
                <w:rFonts w:eastAsia="Calibri"/>
                <w:b w:val="0"/>
                <w:sz w:val="28"/>
                <w:szCs w:val="28"/>
              </w:rPr>
              <w:t>несоответствие заявителя кругу лиц, указанных в п.2.2 Административного регламента.</w:t>
            </w:r>
          </w:p>
        </w:tc>
        <w:tc>
          <w:tcPr>
            <w:tcW w:w="4253" w:type="dxa"/>
            <w:shd w:val="clear" w:color="auto" w:fill="auto"/>
            <w:vAlign w:val="center"/>
          </w:tcPr>
          <w:p w:rsidR="007A6395" w:rsidRPr="0012075D" w:rsidRDefault="007A6395" w:rsidP="007A6395">
            <w:pPr>
              <w:pStyle w:val="TableParagraph"/>
              <w:spacing w:before="83"/>
              <w:ind w:left="83"/>
              <w:jc w:val="center"/>
              <w:rPr>
                <w:rStyle w:val="af5"/>
                <w:rFonts w:eastAsia="Calibri"/>
                <w:b w:val="0"/>
                <w:i/>
                <w:sz w:val="28"/>
                <w:szCs w:val="28"/>
              </w:rPr>
            </w:pPr>
            <w:r w:rsidRPr="0012075D">
              <w:rPr>
                <w:rStyle w:val="af5"/>
                <w:rFonts w:eastAsia="Calibri"/>
                <w:b w:val="0"/>
                <w:i/>
                <w:sz w:val="28"/>
                <w:szCs w:val="28"/>
              </w:rPr>
              <w:t>Указываются основания такого вывода</w:t>
            </w:r>
          </w:p>
        </w:tc>
      </w:tr>
    </w:tbl>
    <w:p w:rsidR="007A6395" w:rsidRPr="0012075D" w:rsidRDefault="007A6395" w:rsidP="007A6395">
      <w:pPr>
        <w:pStyle w:val="a1"/>
        <w:spacing w:line="232" w:lineRule="auto"/>
        <w:ind w:left="222" w:right="223" w:firstLine="708"/>
        <w:rPr>
          <w:rStyle w:val="af5"/>
          <w:b w:val="0"/>
          <w:szCs w:val="28"/>
        </w:rPr>
      </w:pPr>
      <w:r w:rsidRPr="0012075D">
        <w:rPr>
          <w:rStyle w:val="af5"/>
          <w:b w:val="0"/>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7A6395" w:rsidRPr="0012075D" w:rsidRDefault="007A6395" w:rsidP="007A6395">
      <w:pPr>
        <w:pStyle w:val="a1"/>
        <w:tabs>
          <w:tab w:val="left" w:pos="10016"/>
        </w:tabs>
        <w:spacing w:line="237" w:lineRule="auto"/>
        <w:ind w:left="222" w:right="200" w:firstLine="715"/>
        <w:rPr>
          <w:rStyle w:val="af5"/>
          <w:b w:val="0"/>
          <w:szCs w:val="28"/>
        </w:rPr>
      </w:pPr>
      <w:r w:rsidRPr="0012075D">
        <w:rPr>
          <w:rStyle w:val="af5"/>
          <w:b w:val="0"/>
          <w:szCs w:val="28"/>
        </w:rPr>
        <w:t>Данный отказ может быть обжалован в досудебном порядке путем направления жалобы в _____________________________________________, а также в судебном порядке.</w:t>
      </w:r>
      <w:r w:rsidR="00821BAC">
        <w:rPr>
          <w:bCs/>
          <w:noProof/>
          <w:szCs w:val="28"/>
        </w:rPr>
        <w:pict>
          <v:shape id="Полилиния 18" o:spid="_x0000_s1044" style="position:absolute;left:0;text-align:left;margin-left:64.55pt;margin-top:13.1pt;width:14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" path="m,l2832,e" filled="f" strokeweight=".25403mm">
            <v:path arrowok="t" o:connecttype="custom" o:connectlocs="0,0;1798320,0" o:connectangles="0,0"/>
            <w10:wrap type="topAndBottom" anchorx="page"/>
          </v:shape>
        </w:pict>
      </w:r>
    </w:p>
    <w:p w:rsidR="007A6395" w:rsidRPr="0012075D" w:rsidRDefault="007A6395" w:rsidP="007A6395">
      <w:pPr>
        <w:spacing w:before="159"/>
        <w:ind w:left="237" w:hanging="15"/>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Style w:val="af5"/>
          <w:rFonts w:ascii="Times New Roman" w:hAnsi="Times New Roman" w:cs="Times New Roman"/>
          <w:b w:val="0"/>
          <w:sz w:val="28"/>
          <w:szCs w:val="28"/>
        </w:rPr>
        <w:sectPr w:rsidR="007A6395" w:rsidRPr="0012075D" w:rsidSect="007A6395">
          <w:pgSz w:w="11900" w:h="16840"/>
          <w:pgMar w:top="1380" w:right="380" w:bottom="280" w:left="1040" w:header="720" w:footer="720" w:gutter="0"/>
          <w:pgNumType w:start="1"/>
          <w:cols w:space="720"/>
          <w:titlePg/>
          <w:docGrid w:linePitch="381"/>
        </w:sectPr>
      </w:pPr>
    </w:p>
    <w:p w:rsidR="007A6395" w:rsidRPr="0012075D" w:rsidRDefault="007A6395" w:rsidP="007A6395">
      <w:pPr>
        <w:pStyle w:val="a1"/>
        <w:tabs>
          <w:tab w:val="left" w:pos="3082"/>
          <w:tab w:val="left" w:pos="5235"/>
          <w:tab w:val="left" w:pos="10368"/>
        </w:tabs>
        <w:spacing w:before="65"/>
        <w:ind w:left="938"/>
        <w:rPr>
          <w:rStyle w:val="af5"/>
          <w:b w:val="0"/>
          <w:szCs w:val="28"/>
        </w:rPr>
      </w:pPr>
      <w:r w:rsidRPr="0012075D">
        <w:rPr>
          <w:rStyle w:val="af5"/>
          <w:b w:val="0"/>
          <w:szCs w:val="28"/>
        </w:rPr>
        <w:lastRenderedPageBreak/>
        <w:t>Дополнительно</w:t>
      </w:r>
      <w:r w:rsidRPr="0012075D">
        <w:rPr>
          <w:rStyle w:val="af5"/>
          <w:b w:val="0"/>
          <w:szCs w:val="28"/>
        </w:rPr>
        <w:tab/>
        <w:t xml:space="preserve">информируем: </w:t>
      </w:r>
      <w:r w:rsidRPr="0012075D">
        <w:rPr>
          <w:rStyle w:val="af5"/>
          <w:b w:val="0"/>
          <w:szCs w:val="28"/>
        </w:rPr>
        <w:tab/>
      </w:r>
      <w:r w:rsidRPr="0012075D">
        <w:rPr>
          <w:rStyle w:val="af5"/>
          <w:b w:val="0"/>
          <w:szCs w:val="28"/>
        </w:rPr>
        <w:tab/>
      </w:r>
    </w:p>
    <w:p w:rsidR="007A6395" w:rsidRPr="0012075D" w:rsidRDefault="00821BAC" w:rsidP="007A6395">
      <w:pPr>
        <w:pStyle w:val="a1"/>
        <w:tabs>
          <w:tab w:val="left" w:pos="2400"/>
        </w:tabs>
        <w:spacing w:before="2"/>
        <w:rPr>
          <w:rStyle w:val="af5"/>
          <w:b w:val="0"/>
          <w:szCs w:val="28"/>
        </w:rPr>
      </w:pPr>
      <w:r>
        <w:rPr>
          <w:bCs/>
          <w:noProof/>
          <w:szCs w:val="28"/>
        </w:rPr>
        <w:pict>
          <v:shape id="Полилиния 17" o:spid="_x0000_s1043" style="position:absolute;margin-left:64.55pt;margin-top:13.4pt;width:489.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" path="m,l9788,e" filled="f" strokecolor="#232323" strokeweight=".25403mm">
            <v:path arrowok="t" o:connecttype="custom" o:connectlocs="0,0;6215380,0" o:connectangles="0,0"/>
            <w10:wrap type="topAndBottom" anchorx="page"/>
          </v:shape>
        </w:pict>
      </w:r>
      <w:r w:rsidR="007A6395" w:rsidRPr="0012075D">
        <w:rPr>
          <w:rStyle w:val="af5"/>
          <w:b w:val="0"/>
          <w:szCs w:val="28"/>
        </w:rPr>
        <w:tab/>
      </w:r>
    </w:p>
    <w:p w:rsidR="007A6395" w:rsidRPr="0012075D" w:rsidRDefault="007A6395" w:rsidP="007A6395">
      <w:pPr>
        <w:spacing w:before="44" w:line="235" w:lineRule="auto"/>
        <w:ind w:hanging="284"/>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 xml:space="preserve">(указывается информация, необходимая для устранения причин отказа в выдаче дубликата </w:t>
      </w:r>
    </w:p>
    <w:p w:rsidR="007A6395" w:rsidRPr="0012075D" w:rsidRDefault="007A6395" w:rsidP="007A6395">
      <w:pPr>
        <w:spacing w:before="44" w:line="235" w:lineRule="auto"/>
        <w:ind w:hanging="284"/>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градостроительного плана земельного участка, а также иная дополнительная информация при наличии)</w:t>
      </w:r>
    </w:p>
    <w:p w:rsidR="007A6395" w:rsidRPr="0012075D" w:rsidRDefault="007A6395" w:rsidP="007A6395">
      <w:pPr>
        <w:pStyle w:val="a1"/>
        <w:rPr>
          <w:rStyle w:val="af5"/>
          <w:b w:val="0"/>
          <w:szCs w:val="28"/>
        </w:rPr>
      </w:pPr>
    </w:p>
    <w:p w:rsidR="007A6395" w:rsidRPr="0012075D" w:rsidRDefault="007A6395" w:rsidP="007A6395">
      <w:pPr>
        <w:spacing w:before="44" w:line="235" w:lineRule="auto"/>
        <w:ind w:left="3411" w:hanging="2712"/>
        <w:rPr>
          <w:rFonts w:ascii="Times New Roman" w:hAnsi="Times New Roman" w:cs="Times New Roman"/>
          <w:w w:val="95"/>
          <w:sz w:val="28"/>
          <w:szCs w:val="28"/>
        </w:rPr>
      </w:pPr>
    </w:p>
    <w:p w:rsidR="007A6395" w:rsidRPr="0012075D" w:rsidRDefault="007A6395" w:rsidP="007A6395">
      <w:pPr>
        <w:pStyle w:val="a1"/>
        <w:spacing w:before="7"/>
        <w:rPr>
          <w:szCs w:val="28"/>
        </w:rPr>
      </w:pPr>
    </w:p>
    <w:p w:rsidR="007A6395" w:rsidRPr="0012075D" w:rsidRDefault="00821BAC" w:rsidP="007A6395">
      <w:pPr>
        <w:tabs>
          <w:tab w:val="left" w:pos="3621"/>
          <w:tab w:val="left" w:pos="6170"/>
        </w:tabs>
        <w:spacing w:line="20" w:lineRule="exact"/>
        <w:ind w:left="22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Группа 15" o:spid="_x0000_s1041"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bg6TpX4CAABQBQAA&#10;DgAAAAAAAAAAAAAAAAAuAgAAZHJzL2Uyb0RvYy54bWxQSwECLQAUAAYACAAAACEABZXOENoAAAAD&#10;AQAADwAAAAAAAAAAAAAAAADYBAAAZHJzL2Rvd25yZXYueG1sUEsFBgAAAAAEAAQA8wAAAN8FAAAA&#10;AA==&#10;">
            <v:line id="Line 13" o:spid="_x0000_s1042" style="position:absolute;visibility:visibl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ZF98EAAADbAAAADwAAAGRycy9kb3ducmV2LnhtbERPS2vCQBC+F/oflin0VndrxUfqKkEo&#10;7cWCDzwP2TFJm5kN2VXTf+8KBW/z8T1nvuy5UWfqQu3FwuvAgCIpvKultLDffbxMQYWI4rDxQhb+&#10;KMBy8fgwx8z5i2zovI2lSiESMrRQxdhmWoeiIsYw8C1J4o6+Y4wJdqV2HV5SODd6aMxYM9aSGips&#10;aVVR8bs9sQUzyUfmOz805RtvfsJwxrj+ZGufn/r8HVSkPt7F/+4vl+aP4fZLOk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RkX3wQAAANsAAAAPAAAAAAAAAAAAAAAA&#10;AKECAABkcnMvZG93bnJldi54bWxQSwUGAAAAAAQABAD5AAAAjwM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13" o:spid="_x0000_s1039"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B910J6egIAAFAFAAAOAAAA&#10;AAAAAAAAAAAAAC4CAABkcnMvZTJvRG9jLnhtbFBLAQItABQABgAIAAAAIQCADcKj2gAAAAMBAAAP&#10;AAAAAAAAAAAAAAAAANQEAABkcnMvZG93bnJldi54bWxQSwUGAAAAAAQABADzAAAA2wUAAAAA&#10;">
            <v:line id="Line 11" o:spid="_x0000_s1040" style="position:absolute;visibility:visibl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h+G8EAAADbAAAADwAAAGRycy9kb3ducmV2LnhtbERPS2vCQBC+F/wPywi91d1aaTV1lSCU&#10;emnBB56H7JikzcyG7Krx33cFobf5+J4zX/bcqDN1ofZi4XlkQJEU3tVSWtjvPp6moEJEcdh4IQtX&#10;CrBcDB7mmDl/kQ2dt7FUKURChhaqGNtM61BUxBhGviVJ3NF3jDHBrtSuw0sK50aPjXnVjLWkhgpb&#10;WlVU/G5PbMG85RPznR+a8oU3P2E8Y/z6ZGsfh33+DipSH//Fd/fapfkTuP2SDt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2H4bwQAAANsAAAAPAAAAAAAAAAAAAAAA&#10;AKECAABkcnMvZG93bnJldi54bWxQSwUGAAAAAAQABAD5AAAAjwM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11" o:spid="_x0000_s1037"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">
            <v:line id="Line 9" o:spid="_x0000_s1038" style="position:absolute;visibility:visibl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D9MEAAADbAAAADwAAAGRycy9kb3ducmV2LnhtbERPTWvCQBC9F/wPyxS81d3GUtvUVYIg&#10;9tKCWnoestMkbWY2ZFeN/74rCN7m8T5nvhy4VUfqQ+PFwuPEgCIpvWuksvC1Xz+8gAoRxWHrhSyc&#10;KcByMbqbY+78SbZ03MVKpRAJOVqoY+xyrUNZE2OY+I4kcT++Z4wJ9pV2PZ5SOLc6M+ZZMzaSGmrs&#10;aFVT+bc7sAUzK57MZ/HdVlPe/obslfFjw9aO74fiDVSkId7EV/e7S/MzuPySDt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fUP0wQAAANsAAAAPAAAAAAAAAAAAAAAA&#10;AKECAABkcnMvZG93bnJldi54bWxQSwUGAAAAAAQABAD5AAAAjwMAAAAA&#10;" strokecolor="#1c1c1c" strokeweight=".25403mm"/>
            <w10:wrap type="none"/>
            <w10:anchorlock/>
          </v:group>
        </w:pic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(должность)                                        (подпись)</w:t>
      </w:r>
      <w:r w:rsidRPr="0012075D">
        <w:rPr>
          <w:rStyle w:val="af5"/>
          <w:rFonts w:ascii="Times New Roman" w:hAnsi="Times New Roman" w:cs="Times New Roman"/>
          <w:b w:val="0"/>
          <w:sz w:val="28"/>
          <w:szCs w:val="28"/>
        </w:rPr>
        <w:tab/>
        <w:t xml:space="preserve"> (фамилия, имя, отчество (при наличии)</w: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284"/>
        <w:rPr>
          <w:rStyle w:val="af5"/>
          <w:rFonts w:ascii="Times New Roman" w:hAnsi="Times New Roman" w:cs="Times New Roman"/>
          <w:b w:val="0"/>
          <w:sz w:val="28"/>
          <w:szCs w:val="28"/>
        </w:rPr>
        <w:sectPr w:rsidR="007A6395" w:rsidRPr="0012075D">
          <w:pgSz w:w="11900" w:h="16840"/>
          <w:pgMar w:top="1400" w:right="380" w:bottom="280" w:left="1040" w:header="720" w:footer="720" w:gutter="0"/>
          <w:cols w:space="720"/>
        </w:sectPr>
      </w:pPr>
      <w:r w:rsidRPr="0012075D">
        <w:rPr>
          <w:rStyle w:val="af5"/>
          <w:rFonts w:ascii="Times New Roman" w:hAnsi="Times New Roman" w:cs="Times New Roman"/>
          <w:b w:val="0"/>
          <w:sz w:val="28"/>
          <w:szCs w:val="28"/>
        </w:rPr>
        <w:t>Дата</w:t>
      </w:r>
    </w:p>
    <w:p w:rsidR="007A6395" w:rsidRPr="0012075D" w:rsidRDefault="007A6395" w:rsidP="00EB200D">
      <w:pPr>
        <w:autoSpaceDE w:val="0"/>
        <w:spacing w:after="0"/>
        <w:ind w:left="4395"/>
        <w:jc w:val="center"/>
        <w:rPr>
          <w:rFonts w:ascii="Times New Roman" w:hAnsi="Times New Roman" w:cs="Times New Roman"/>
          <w:sz w:val="28"/>
          <w:szCs w:val="28"/>
        </w:rPr>
      </w:pPr>
      <w:r w:rsidRPr="0012075D">
        <w:rPr>
          <w:rStyle w:val="af5"/>
          <w:rFonts w:ascii="Times New Roman" w:hAnsi="Times New Roman" w:cs="Times New Roman"/>
          <w:b w:val="0"/>
          <w:sz w:val="28"/>
          <w:szCs w:val="28"/>
        </w:rPr>
        <w:lastRenderedPageBreak/>
        <w:tab/>
      </w:r>
      <w:r w:rsidRPr="0012075D">
        <w:rPr>
          <w:rFonts w:ascii="Times New Roman" w:hAnsi="Times New Roman" w:cs="Times New Roman"/>
          <w:bCs/>
          <w:color w:val="000000"/>
          <w:sz w:val="28"/>
          <w:szCs w:val="28"/>
        </w:rPr>
        <w:t>Приложение № 8</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EB200D"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pacing w:val="-2"/>
          <w:sz w:val="28"/>
          <w:szCs w:val="28"/>
        </w:rPr>
      </w:pPr>
      <w:r w:rsidRPr="0012075D">
        <w:rPr>
          <w:rFonts w:ascii="Times New Roman" w:eastAsia="Cambria" w:hAnsi="Times New Roman" w:cs="Times New Roman"/>
          <w:spacing w:val="-2"/>
          <w:sz w:val="28"/>
          <w:szCs w:val="28"/>
        </w:rPr>
        <w:t>ФОРМА</w:t>
      </w: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p>
    <w:p w:rsidR="007A6395" w:rsidRPr="0012075D" w:rsidRDefault="007A6395" w:rsidP="00EB200D">
      <w:pPr>
        <w:pStyle w:val="a1"/>
        <w:tabs>
          <w:tab w:val="center" w:pos="5241"/>
          <w:tab w:val="left" w:pos="6949"/>
        </w:tabs>
        <w:spacing w:after="0"/>
        <w:ind w:left="301" w:right="299"/>
        <w:jc w:val="center"/>
        <w:rPr>
          <w:rStyle w:val="af5"/>
          <w:b w:val="0"/>
          <w:szCs w:val="28"/>
        </w:rPr>
      </w:pPr>
      <w:r w:rsidRPr="0012075D">
        <w:rPr>
          <w:rStyle w:val="af5"/>
          <w:b w:val="0"/>
          <w:szCs w:val="28"/>
        </w:rPr>
        <w:t>3 А Я В Л Е Н И Е</w:t>
      </w:r>
    </w:p>
    <w:p w:rsidR="007A6395" w:rsidRPr="0012075D" w:rsidRDefault="007A6395" w:rsidP="00EB200D">
      <w:pPr>
        <w:spacing w:after="0"/>
        <w:ind w:left="313" w:right="299"/>
        <w:jc w:val="center"/>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об оставлении заявления о выдаче в градостроительном плане земельного участка без рассмотрения</w:t>
      </w:r>
    </w:p>
    <w:p w:rsidR="007A6395" w:rsidRPr="0012075D" w:rsidRDefault="007A6395" w:rsidP="00EB200D">
      <w:pPr>
        <w:spacing w:after="0"/>
        <w:ind w:left="313" w:right="299"/>
        <w:jc w:val="center"/>
        <w:rPr>
          <w:rFonts w:ascii="Times New Roman" w:hAnsi="Times New Roman" w:cs="Times New Roman"/>
          <w:spacing w:val="-2"/>
          <w:w w:val="95"/>
          <w:sz w:val="28"/>
          <w:szCs w:val="28"/>
        </w:rPr>
      </w:pPr>
    </w:p>
    <w:p w:rsidR="007A6395" w:rsidRPr="0012075D" w:rsidRDefault="007A6395" w:rsidP="00EB200D">
      <w:pPr>
        <w:spacing w:after="0" w:line="240" w:lineRule="atLeast"/>
        <w:jc w:val="right"/>
        <w:rPr>
          <w:rFonts w:ascii="Times New Roman" w:hAnsi="Times New Roman" w:cs="Times New Roman"/>
          <w:sz w:val="28"/>
          <w:szCs w:val="28"/>
        </w:rPr>
      </w:pPr>
      <w:r w:rsidRPr="0012075D">
        <w:rPr>
          <w:rFonts w:ascii="Times New Roman" w:hAnsi="Times New Roman" w:cs="Times New Roman"/>
          <w:sz w:val="28"/>
          <w:szCs w:val="28"/>
        </w:rPr>
        <w:t>«___» _________ 20___ г.</w:t>
      </w:r>
    </w:p>
    <w:p w:rsidR="007A6395" w:rsidRPr="0012075D" w:rsidRDefault="007A6395" w:rsidP="00EB200D">
      <w:pPr>
        <w:pStyle w:val="a1"/>
        <w:spacing w:after="0"/>
        <w:rPr>
          <w:szCs w:val="28"/>
        </w:rPr>
      </w:pPr>
    </w:p>
    <w:p w:rsidR="007A6395" w:rsidRPr="0012075D" w:rsidRDefault="00821BAC" w:rsidP="00EB200D">
      <w:pPr>
        <w:pStyle w:val="a1"/>
        <w:spacing w:after="0"/>
        <w:rPr>
          <w:szCs w:val="28"/>
        </w:rPr>
      </w:pPr>
      <w:r>
        <w:rPr>
          <w:noProof/>
          <w:szCs w:val="28"/>
        </w:rPr>
        <w:pict>
          <v:shape id="Полилиния 10" o:spid="_x0000_s1036" style="position:absolute;margin-left:59.3pt;margin-top:15.4pt;width:497.3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ADws2s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w:r>
      <w:r>
        <w:rPr>
          <w:noProof/>
          <w:szCs w:val="28"/>
        </w:rPr>
        <w:pict>
          <v:shape id="Полилиния 9" o:spid="_x0000_s1035" style="position:absolute;margin-left:59.3pt;margin-top:29.55pt;width:497.3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BxdnypGgMAAK8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w:r>
    </w:p>
    <w:p w:rsidR="007A6395" w:rsidRPr="0012075D" w:rsidRDefault="007A6395" w:rsidP="00EB200D">
      <w:pPr>
        <w:spacing w:after="0"/>
        <w:ind w:left="814"/>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 xml:space="preserve">(наименование уполномоченного органа государственной власти, органа местного самоуправления) </w:t>
      </w:r>
    </w:p>
    <w:p w:rsidR="007A6395" w:rsidRPr="0012075D" w:rsidRDefault="007A6395" w:rsidP="00EB200D">
      <w:pPr>
        <w:spacing w:after="0"/>
        <w:ind w:left="814"/>
        <w:rPr>
          <w:rStyle w:val="af5"/>
          <w:rFonts w:ascii="Times New Roman" w:hAnsi="Times New Roman" w:cs="Times New Roman"/>
          <w:b w:val="0"/>
          <w:sz w:val="28"/>
          <w:szCs w:val="28"/>
        </w:rPr>
      </w:pPr>
    </w:p>
    <w:p w:rsidR="007A6395" w:rsidRPr="0012075D" w:rsidRDefault="007A6395" w:rsidP="00EB200D">
      <w:pPr>
        <w:pStyle w:val="a1"/>
        <w:tabs>
          <w:tab w:val="left" w:pos="3158"/>
          <w:tab w:val="left" w:pos="5237"/>
        </w:tabs>
        <w:spacing w:after="0"/>
        <w:ind w:left="235" w:right="242" w:firstLine="706"/>
        <w:rPr>
          <w:rStyle w:val="af5"/>
          <w:b w:val="0"/>
          <w:szCs w:val="28"/>
        </w:rPr>
      </w:pPr>
      <w:r w:rsidRPr="0012075D">
        <w:rPr>
          <w:rStyle w:val="af5"/>
          <w:b w:val="0"/>
          <w:szCs w:val="28"/>
        </w:rPr>
        <w:t>Прошу оставить заявление о выдаче градостроительного плана земельного участка от ________________№ ____________без рассмотрения.</w:t>
      </w:r>
    </w:p>
    <w:p w:rsidR="007A6395" w:rsidRPr="0012075D" w:rsidRDefault="007A6395" w:rsidP="00EB200D">
      <w:pPr>
        <w:pStyle w:val="a1"/>
        <w:tabs>
          <w:tab w:val="left" w:pos="1206"/>
        </w:tabs>
        <w:spacing w:after="0"/>
        <w:rPr>
          <w:rStyle w:val="af5"/>
          <w:b w:val="0"/>
          <w:szCs w:val="28"/>
        </w:rPr>
      </w:pPr>
      <w:r w:rsidRPr="0012075D">
        <w:rPr>
          <w:rStyle w:val="af5"/>
          <w:b w:val="0"/>
          <w:szCs w:val="28"/>
        </w:rPr>
        <w:tab/>
      </w:r>
    </w:p>
    <w:p w:rsidR="007A6395" w:rsidRPr="0012075D" w:rsidRDefault="007A6395" w:rsidP="007A6395">
      <w:pPr>
        <w:tabs>
          <w:tab w:val="center" w:pos="7286"/>
        </w:tabs>
        <w:spacing w:before="1"/>
        <w:ind w:left="409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1. Сведения о заявителе</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vertAlign w:val="superscript"/>
        </w:rPr>
        <w:tab/>
      </w:r>
    </w:p>
    <w:p w:rsidR="007A6395" w:rsidRPr="0012075D" w:rsidRDefault="007A6395" w:rsidP="007A6395">
      <w:pPr>
        <w:pStyle w:val="a1"/>
        <w:spacing w:before="2"/>
        <w:rPr>
          <w:rStyle w:val="af5"/>
          <w:b w:val="0"/>
          <w:szCs w:val="28"/>
        </w:rPr>
      </w:pPr>
    </w:p>
    <w:tbl>
      <w:tblPr>
        <w:tblW w:w="0" w:type="auto"/>
        <w:tblInd w:w="11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1042"/>
        <w:gridCol w:w="4623"/>
        <w:gridCol w:w="4503"/>
      </w:tblGrid>
      <w:tr w:rsidR="007A6395" w:rsidRPr="0012075D" w:rsidTr="007A6395">
        <w:trPr>
          <w:trHeight w:val="969"/>
        </w:trPr>
        <w:tc>
          <w:tcPr>
            <w:tcW w:w="1042" w:type="dxa"/>
            <w:shd w:val="clear" w:color="auto" w:fill="auto"/>
            <w:vAlign w:val="center"/>
          </w:tcPr>
          <w:p w:rsidR="007A6395" w:rsidRPr="0012075D" w:rsidRDefault="007A6395" w:rsidP="007A6395">
            <w:pPr>
              <w:pStyle w:val="TableParagraph"/>
              <w:spacing w:line="315" w:lineRule="exact"/>
              <w:ind w:left="58"/>
              <w:jc w:val="center"/>
              <w:rPr>
                <w:rStyle w:val="af5"/>
                <w:rFonts w:eastAsia="Calibri"/>
                <w:b w:val="0"/>
                <w:sz w:val="28"/>
                <w:szCs w:val="28"/>
              </w:rPr>
            </w:pPr>
            <w:r w:rsidRPr="0012075D">
              <w:rPr>
                <w:rStyle w:val="af5"/>
                <w:rFonts w:eastAsia="Calibri"/>
                <w:b w:val="0"/>
                <w:sz w:val="28"/>
                <w:szCs w:val="28"/>
              </w:rPr>
              <w:t>1.1</w:t>
            </w:r>
          </w:p>
        </w:tc>
        <w:tc>
          <w:tcPr>
            <w:tcW w:w="4623" w:type="dxa"/>
            <w:shd w:val="clear" w:color="auto" w:fill="auto"/>
            <w:vAlign w:val="center"/>
          </w:tcPr>
          <w:p w:rsidR="007A6395" w:rsidRPr="0012075D" w:rsidRDefault="007A6395" w:rsidP="007A6395">
            <w:pPr>
              <w:pStyle w:val="TableParagraph"/>
              <w:spacing w:line="322" w:lineRule="exact"/>
              <w:ind w:left="119" w:right="602" w:firstLine="1"/>
              <w:jc w:val="center"/>
              <w:rPr>
                <w:rStyle w:val="af5"/>
                <w:rFonts w:eastAsia="Calibri"/>
                <w:b w:val="0"/>
                <w:sz w:val="28"/>
                <w:szCs w:val="28"/>
              </w:rPr>
            </w:pPr>
            <w:r w:rsidRPr="0012075D">
              <w:rPr>
                <w:rStyle w:val="af5"/>
                <w:rFonts w:eastAsia="Calibri"/>
                <w:b w:val="0"/>
                <w:sz w:val="28"/>
                <w:szCs w:val="28"/>
              </w:rPr>
              <w:t>Сведения о физическом лице, в случае если заявителем является физическое лицо:</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642"/>
        </w:trPr>
        <w:tc>
          <w:tcPr>
            <w:tcW w:w="1042" w:type="dxa"/>
            <w:shd w:val="clear" w:color="auto" w:fill="auto"/>
            <w:vAlign w:val="center"/>
          </w:tcPr>
          <w:p w:rsidR="007A6395" w:rsidRPr="0012075D" w:rsidRDefault="007A6395" w:rsidP="007A6395">
            <w:pPr>
              <w:pStyle w:val="TableParagraph"/>
              <w:spacing w:line="305" w:lineRule="exact"/>
              <w:ind w:left="45"/>
              <w:jc w:val="center"/>
              <w:rPr>
                <w:rStyle w:val="af5"/>
                <w:rFonts w:eastAsia="Calibri"/>
                <w:b w:val="0"/>
                <w:sz w:val="28"/>
                <w:szCs w:val="28"/>
              </w:rPr>
            </w:pPr>
            <w:r w:rsidRPr="0012075D">
              <w:rPr>
                <w:rStyle w:val="af5"/>
                <w:rFonts w:eastAsia="Calibri"/>
                <w:b w:val="0"/>
                <w:sz w:val="28"/>
                <w:szCs w:val="28"/>
              </w:rPr>
              <w:t>1.1.1</w:t>
            </w:r>
          </w:p>
        </w:tc>
        <w:tc>
          <w:tcPr>
            <w:tcW w:w="4623" w:type="dxa"/>
            <w:shd w:val="clear" w:color="auto" w:fill="auto"/>
            <w:vAlign w:val="center"/>
          </w:tcPr>
          <w:p w:rsidR="007A6395" w:rsidRPr="0012075D" w:rsidRDefault="007A6395" w:rsidP="007A6395">
            <w:pPr>
              <w:pStyle w:val="TableParagraph"/>
              <w:spacing w:line="305" w:lineRule="exact"/>
              <w:ind w:left="121"/>
              <w:jc w:val="center"/>
              <w:rPr>
                <w:rStyle w:val="af5"/>
                <w:rFonts w:eastAsia="Calibri"/>
                <w:b w:val="0"/>
                <w:sz w:val="28"/>
                <w:szCs w:val="28"/>
              </w:rPr>
            </w:pPr>
            <w:r w:rsidRPr="0012075D">
              <w:rPr>
                <w:rStyle w:val="af5"/>
                <w:rFonts w:eastAsia="Calibri"/>
                <w:b w:val="0"/>
                <w:sz w:val="28"/>
                <w:szCs w:val="28"/>
              </w:rPr>
              <w:t>Фамилия, имя, отчество (при</w:t>
            </w:r>
          </w:p>
          <w:p w:rsidR="007A6395" w:rsidRPr="0012075D" w:rsidRDefault="007A6395" w:rsidP="007A6395">
            <w:pPr>
              <w:pStyle w:val="TableParagraph"/>
              <w:spacing w:line="318" w:lineRule="exact"/>
              <w:ind w:left="120"/>
              <w:jc w:val="center"/>
              <w:rPr>
                <w:rStyle w:val="af5"/>
                <w:rFonts w:eastAsia="Calibri"/>
                <w:b w:val="0"/>
                <w:sz w:val="28"/>
                <w:szCs w:val="28"/>
              </w:rPr>
            </w:pPr>
            <w:r w:rsidRPr="0012075D">
              <w:rPr>
                <w:rStyle w:val="af5"/>
                <w:rFonts w:eastAsia="Calibri"/>
                <w:b w:val="0"/>
                <w:sz w:val="28"/>
                <w:szCs w:val="28"/>
              </w:rPr>
              <w:t>наличии)</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1602"/>
        </w:trPr>
        <w:tc>
          <w:tcPr>
            <w:tcW w:w="1042" w:type="dxa"/>
            <w:shd w:val="clear" w:color="auto" w:fill="auto"/>
            <w:vAlign w:val="center"/>
          </w:tcPr>
          <w:p w:rsidR="007A6395" w:rsidRPr="0012075D" w:rsidRDefault="007A6395" w:rsidP="007A6395">
            <w:pPr>
              <w:pStyle w:val="TableParagraph"/>
              <w:spacing w:line="300" w:lineRule="exact"/>
              <w:ind w:left="23"/>
              <w:jc w:val="center"/>
              <w:rPr>
                <w:rStyle w:val="af5"/>
                <w:rFonts w:eastAsia="Calibri"/>
                <w:b w:val="0"/>
                <w:sz w:val="28"/>
                <w:szCs w:val="28"/>
              </w:rPr>
            </w:pPr>
            <w:r w:rsidRPr="0012075D">
              <w:rPr>
                <w:rStyle w:val="af5"/>
                <w:rFonts w:eastAsia="Calibri"/>
                <w:b w:val="0"/>
                <w:sz w:val="28"/>
                <w:szCs w:val="28"/>
              </w:rPr>
              <w:t>1.1.2</w:t>
            </w:r>
          </w:p>
        </w:tc>
        <w:tc>
          <w:tcPr>
            <w:tcW w:w="4623" w:type="dxa"/>
            <w:shd w:val="clear" w:color="auto" w:fill="auto"/>
            <w:vAlign w:val="center"/>
          </w:tcPr>
          <w:p w:rsidR="007A6395" w:rsidRPr="0012075D" w:rsidRDefault="007A6395" w:rsidP="007A6395">
            <w:pPr>
              <w:pStyle w:val="TableParagraph"/>
              <w:spacing w:line="305" w:lineRule="exact"/>
              <w:ind w:left="126"/>
              <w:jc w:val="center"/>
              <w:rPr>
                <w:rStyle w:val="af5"/>
                <w:rFonts w:eastAsia="Calibri"/>
                <w:b w:val="0"/>
                <w:sz w:val="28"/>
                <w:szCs w:val="28"/>
              </w:rPr>
            </w:pPr>
            <w:r w:rsidRPr="0012075D">
              <w:rPr>
                <w:rStyle w:val="af5"/>
                <w:rFonts w:eastAsia="Calibri"/>
                <w:b w:val="0"/>
                <w:sz w:val="28"/>
                <w:szCs w:val="28"/>
              </w:rPr>
              <w:t>Реквизиты документа,</w:t>
            </w:r>
          </w:p>
          <w:p w:rsidR="007A6395" w:rsidRPr="0012075D" w:rsidRDefault="007A6395" w:rsidP="007A6395">
            <w:pPr>
              <w:pStyle w:val="TableParagraph"/>
              <w:ind w:left="124" w:right="793"/>
              <w:jc w:val="center"/>
              <w:rPr>
                <w:rStyle w:val="af5"/>
                <w:rFonts w:eastAsia="Calibri"/>
                <w:b w:val="0"/>
                <w:sz w:val="28"/>
                <w:szCs w:val="28"/>
              </w:rPr>
            </w:pPr>
            <w:r w:rsidRPr="0012075D">
              <w:rPr>
                <w:rStyle w:val="af5"/>
                <w:rFonts w:eastAsia="Calibri"/>
                <w:b w:val="0"/>
                <w:sz w:val="28"/>
                <w:szCs w:val="28"/>
              </w:rPr>
              <w:t>удостоверяющего личность (не указываются в случае, если</w:t>
            </w:r>
          </w:p>
          <w:p w:rsidR="007A6395" w:rsidRPr="0012075D" w:rsidRDefault="007A6395" w:rsidP="007A6395">
            <w:pPr>
              <w:pStyle w:val="TableParagraph"/>
              <w:spacing w:line="322" w:lineRule="exact"/>
              <w:ind w:left="120" w:right="97" w:firstLine="7"/>
              <w:jc w:val="center"/>
              <w:rPr>
                <w:rStyle w:val="af5"/>
                <w:rFonts w:eastAsia="Calibri"/>
                <w:b w:val="0"/>
                <w:sz w:val="28"/>
                <w:szCs w:val="28"/>
              </w:rPr>
            </w:pPr>
            <w:r w:rsidRPr="0012075D">
              <w:rPr>
                <w:rStyle w:val="af5"/>
                <w:rFonts w:eastAsia="Calibri"/>
                <w:b w:val="0"/>
                <w:sz w:val="28"/>
                <w:szCs w:val="28"/>
              </w:rPr>
              <w:t>заявитель является индивидуальным предпринимателем)</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1924"/>
        </w:trPr>
        <w:tc>
          <w:tcPr>
            <w:tcW w:w="1042" w:type="dxa"/>
            <w:shd w:val="clear" w:color="auto" w:fill="auto"/>
            <w:vAlign w:val="center"/>
          </w:tcPr>
          <w:p w:rsidR="007A6395" w:rsidRPr="0012075D" w:rsidRDefault="007A6395" w:rsidP="007A6395">
            <w:pPr>
              <w:pStyle w:val="TableParagraph"/>
              <w:spacing w:line="305" w:lineRule="exact"/>
              <w:ind w:left="45"/>
              <w:jc w:val="center"/>
              <w:rPr>
                <w:rStyle w:val="af5"/>
                <w:rFonts w:eastAsia="Calibri"/>
                <w:b w:val="0"/>
                <w:sz w:val="28"/>
                <w:szCs w:val="28"/>
              </w:rPr>
            </w:pPr>
            <w:r w:rsidRPr="0012075D">
              <w:rPr>
                <w:rStyle w:val="af5"/>
                <w:rFonts w:eastAsia="Calibri"/>
                <w:b w:val="0"/>
                <w:sz w:val="28"/>
                <w:szCs w:val="28"/>
              </w:rPr>
              <w:lastRenderedPageBreak/>
              <w:t>1.1.3</w:t>
            </w:r>
          </w:p>
        </w:tc>
        <w:tc>
          <w:tcPr>
            <w:tcW w:w="4623" w:type="dxa"/>
            <w:shd w:val="clear" w:color="auto" w:fill="auto"/>
            <w:vAlign w:val="center"/>
          </w:tcPr>
          <w:p w:rsidR="007A6395" w:rsidRPr="0012075D" w:rsidRDefault="007A6395" w:rsidP="007A6395">
            <w:pPr>
              <w:pStyle w:val="TableParagraph"/>
              <w:spacing w:line="237" w:lineRule="auto"/>
              <w:ind w:left="120" w:right="140" w:firstLine="1"/>
              <w:jc w:val="center"/>
              <w:rPr>
                <w:rStyle w:val="af5"/>
                <w:rFonts w:eastAsia="Calibri"/>
                <w:b w:val="0"/>
                <w:sz w:val="28"/>
                <w:szCs w:val="28"/>
              </w:rPr>
            </w:pPr>
            <w:r w:rsidRPr="0012075D">
              <w:rPr>
                <w:rStyle w:val="af5"/>
                <w:rFonts w:eastAsia="Calibri"/>
                <w:b w:val="0"/>
                <w:sz w:val="28"/>
                <w:szCs w:val="28"/>
              </w:rPr>
              <w:t>Основной государственный регистрационный номер индивидуального предпринимателя,</w:t>
            </w:r>
          </w:p>
          <w:p w:rsidR="007A6395" w:rsidRPr="0012075D" w:rsidRDefault="007A6395" w:rsidP="007A6395">
            <w:pPr>
              <w:pStyle w:val="TableParagraph"/>
              <w:spacing w:line="235" w:lineRule="auto"/>
              <w:ind w:left="120" w:hanging="1"/>
              <w:jc w:val="center"/>
              <w:rPr>
                <w:rStyle w:val="af5"/>
                <w:rFonts w:eastAsia="Calibri"/>
                <w:b w:val="0"/>
                <w:sz w:val="28"/>
                <w:szCs w:val="28"/>
              </w:rPr>
            </w:pPr>
            <w:r w:rsidRPr="0012075D">
              <w:rPr>
                <w:rStyle w:val="af5"/>
                <w:rFonts w:eastAsia="Calibri"/>
                <w:b w:val="0"/>
                <w:sz w:val="28"/>
                <w:szCs w:val="28"/>
              </w:rPr>
              <w:t>в случае если заявитель является индивидуальным</w:t>
            </w:r>
          </w:p>
          <w:p w:rsidR="007A6395" w:rsidRPr="0012075D" w:rsidRDefault="007A6395" w:rsidP="007A6395">
            <w:pPr>
              <w:pStyle w:val="TableParagraph"/>
              <w:spacing w:before="4" w:line="313" w:lineRule="exact"/>
              <w:ind w:left="120"/>
              <w:jc w:val="center"/>
              <w:rPr>
                <w:rStyle w:val="af5"/>
                <w:rFonts w:eastAsia="Calibri"/>
                <w:b w:val="0"/>
                <w:sz w:val="28"/>
                <w:szCs w:val="28"/>
              </w:rPr>
            </w:pPr>
            <w:r w:rsidRPr="0012075D">
              <w:rPr>
                <w:rStyle w:val="af5"/>
                <w:rFonts w:eastAsia="Calibri"/>
                <w:b w:val="0"/>
                <w:sz w:val="28"/>
                <w:szCs w:val="28"/>
              </w:rPr>
              <w:t>предпринимателем</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954"/>
        </w:trPr>
        <w:tc>
          <w:tcPr>
            <w:tcW w:w="1042" w:type="dxa"/>
            <w:shd w:val="clear" w:color="auto" w:fill="auto"/>
            <w:vAlign w:val="center"/>
          </w:tcPr>
          <w:p w:rsidR="007A6395" w:rsidRPr="0012075D" w:rsidRDefault="007A6395" w:rsidP="007A6395">
            <w:pPr>
              <w:pStyle w:val="TableParagraph"/>
              <w:spacing w:line="300" w:lineRule="exact"/>
              <w:ind w:left="30"/>
              <w:jc w:val="center"/>
              <w:rPr>
                <w:rStyle w:val="af5"/>
                <w:rFonts w:eastAsia="Calibri"/>
                <w:b w:val="0"/>
                <w:sz w:val="28"/>
                <w:szCs w:val="28"/>
              </w:rPr>
            </w:pPr>
            <w:r w:rsidRPr="0012075D">
              <w:rPr>
                <w:rStyle w:val="af5"/>
                <w:rFonts w:eastAsia="Calibri"/>
                <w:b w:val="0"/>
                <w:sz w:val="28"/>
                <w:szCs w:val="28"/>
              </w:rPr>
              <w:t>1.2</w:t>
            </w:r>
          </w:p>
        </w:tc>
        <w:tc>
          <w:tcPr>
            <w:tcW w:w="4623" w:type="dxa"/>
            <w:shd w:val="clear" w:color="auto" w:fill="auto"/>
            <w:vAlign w:val="center"/>
          </w:tcPr>
          <w:p w:rsidR="007A6395" w:rsidRPr="0012075D" w:rsidRDefault="007A6395" w:rsidP="007A6395">
            <w:pPr>
              <w:pStyle w:val="TableParagraph"/>
              <w:spacing w:line="305" w:lineRule="exact"/>
              <w:ind w:left="121"/>
              <w:jc w:val="center"/>
              <w:rPr>
                <w:rStyle w:val="af5"/>
                <w:rFonts w:eastAsia="Calibri"/>
                <w:b w:val="0"/>
                <w:sz w:val="28"/>
                <w:szCs w:val="28"/>
              </w:rPr>
            </w:pPr>
            <w:r w:rsidRPr="0012075D">
              <w:rPr>
                <w:rStyle w:val="af5"/>
                <w:rFonts w:eastAsia="Calibri"/>
                <w:b w:val="0"/>
                <w:sz w:val="28"/>
                <w:szCs w:val="28"/>
              </w:rPr>
              <w:t>Сведения о юридическом лице, в</w:t>
            </w:r>
          </w:p>
          <w:p w:rsidR="007A6395" w:rsidRPr="0012075D" w:rsidRDefault="007A6395" w:rsidP="007A6395">
            <w:pPr>
              <w:pStyle w:val="TableParagraph"/>
              <w:spacing w:line="322" w:lineRule="exact"/>
              <w:ind w:left="120" w:right="600" w:firstLine="1"/>
              <w:jc w:val="center"/>
              <w:rPr>
                <w:rStyle w:val="af5"/>
                <w:rFonts w:eastAsia="Calibri"/>
                <w:b w:val="0"/>
                <w:sz w:val="28"/>
                <w:szCs w:val="28"/>
              </w:rPr>
            </w:pPr>
            <w:r w:rsidRPr="0012075D">
              <w:rPr>
                <w:rStyle w:val="af5"/>
                <w:rFonts w:eastAsia="Calibri"/>
                <w:b w:val="0"/>
                <w:sz w:val="28"/>
                <w:szCs w:val="28"/>
              </w:rPr>
              <w:t>случае если заявителем является юридическое лицо:</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316"/>
        </w:trPr>
        <w:tc>
          <w:tcPr>
            <w:tcW w:w="1042" w:type="dxa"/>
            <w:shd w:val="clear" w:color="auto" w:fill="auto"/>
            <w:vAlign w:val="center"/>
          </w:tcPr>
          <w:p w:rsidR="007A6395" w:rsidRPr="0012075D" w:rsidRDefault="007A6395" w:rsidP="007A6395">
            <w:pPr>
              <w:pStyle w:val="TableParagraph"/>
              <w:tabs>
                <w:tab w:val="left" w:pos="974"/>
              </w:tabs>
              <w:spacing w:line="296" w:lineRule="exact"/>
              <w:ind w:left="115"/>
              <w:jc w:val="center"/>
              <w:rPr>
                <w:rStyle w:val="af5"/>
                <w:rFonts w:eastAsia="Calibri"/>
                <w:b w:val="0"/>
                <w:sz w:val="28"/>
                <w:szCs w:val="28"/>
              </w:rPr>
            </w:pPr>
            <w:r w:rsidRPr="0012075D">
              <w:rPr>
                <w:rStyle w:val="af5"/>
                <w:rFonts w:eastAsia="Calibri"/>
                <w:b w:val="0"/>
                <w:sz w:val="28"/>
                <w:szCs w:val="28"/>
              </w:rPr>
              <w:t>1.2.1</w:t>
            </w:r>
          </w:p>
        </w:tc>
        <w:tc>
          <w:tcPr>
            <w:tcW w:w="4623" w:type="dxa"/>
            <w:shd w:val="clear" w:color="auto" w:fill="auto"/>
            <w:vAlign w:val="center"/>
          </w:tcPr>
          <w:p w:rsidR="007A6395" w:rsidRPr="0012075D" w:rsidRDefault="007A6395" w:rsidP="007A6395">
            <w:pPr>
              <w:pStyle w:val="TableParagraph"/>
              <w:spacing w:line="296" w:lineRule="exact"/>
              <w:ind w:left="125" w:right="387"/>
              <w:jc w:val="center"/>
              <w:rPr>
                <w:rStyle w:val="af5"/>
                <w:rFonts w:eastAsia="Calibri"/>
                <w:b w:val="0"/>
                <w:sz w:val="28"/>
                <w:szCs w:val="28"/>
              </w:rPr>
            </w:pPr>
            <w:r w:rsidRPr="0012075D">
              <w:rPr>
                <w:rStyle w:val="af5"/>
                <w:rFonts w:eastAsia="Calibri"/>
                <w:b w:val="0"/>
                <w:sz w:val="28"/>
                <w:szCs w:val="28"/>
              </w:rPr>
              <w:t>Полное наименование</w:t>
            </w:r>
          </w:p>
        </w:tc>
        <w:tc>
          <w:tcPr>
            <w:tcW w:w="4503"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bl>
    <w:p w:rsidR="007A6395" w:rsidRPr="0012075D" w:rsidRDefault="007A6395" w:rsidP="007A6395">
      <w:pPr>
        <w:spacing w:before="65"/>
        <w:ind w:left="237" w:hanging="9"/>
        <w:rPr>
          <w:rStyle w:val="af5"/>
          <w:rFonts w:ascii="Times New Roman" w:hAnsi="Times New Roman" w:cs="Times New Roman"/>
          <w:b w:val="0"/>
          <w:sz w:val="28"/>
          <w:szCs w:val="28"/>
          <w:vertAlign w:val="superscript"/>
        </w:rPr>
      </w:pPr>
      <w:r w:rsidRPr="0012075D">
        <w:rPr>
          <w:rStyle w:val="af5"/>
          <w:rFonts w:ascii="Times New Roman" w:hAnsi="Times New Roman" w:cs="Times New Roman"/>
          <w:b w:val="0"/>
          <w:sz w:val="28"/>
          <w:szCs w:val="28"/>
          <w:vertAlign w:val="superscript"/>
        </w:rPr>
        <w:t>_________________________________________________________</w:t>
      </w:r>
    </w:p>
    <w:p w:rsidR="007A6395" w:rsidRPr="0012075D" w:rsidRDefault="007A6395" w:rsidP="007A6395">
      <w:pPr>
        <w:spacing w:before="65"/>
        <w:ind w:left="237" w:hanging="9"/>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7A6395" w:rsidRPr="0012075D" w:rsidRDefault="007A6395" w:rsidP="007A6395">
      <w:pPr>
        <w:rPr>
          <w:rFonts w:ascii="Times New Roman" w:hAnsi="Times New Roman" w:cs="Times New Roman"/>
          <w:sz w:val="28"/>
          <w:szCs w:val="28"/>
        </w:rPr>
        <w:sectPr w:rsidR="007A6395" w:rsidRPr="0012075D" w:rsidSect="007A6395">
          <w:pgSz w:w="11900" w:h="16840"/>
          <w:pgMar w:top="1400" w:right="380" w:bottom="280" w:left="1040" w:header="720" w:footer="720" w:gutter="0"/>
          <w:pgNumType w:start="1"/>
          <w:cols w:space="720"/>
          <w:titlePg/>
          <w:docGrid w:linePitch="381"/>
        </w:sectPr>
      </w:pPr>
    </w:p>
    <w:tbl>
      <w:tblPr>
        <w:tblW w:w="0" w:type="auto"/>
        <w:tblInd w:w="11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1042"/>
        <w:gridCol w:w="4623"/>
        <w:gridCol w:w="4503"/>
      </w:tblGrid>
      <w:tr w:rsidR="007A6395" w:rsidRPr="0012075D" w:rsidTr="007A6395">
        <w:trPr>
          <w:trHeight w:val="911"/>
        </w:trPr>
        <w:tc>
          <w:tcPr>
            <w:tcW w:w="1042" w:type="dxa"/>
            <w:shd w:val="clear" w:color="auto" w:fill="auto"/>
            <w:vAlign w:val="center"/>
          </w:tcPr>
          <w:p w:rsidR="007A6395" w:rsidRPr="0012075D" w:rsidRDefault="007A6395" w:rsidP="007A6395">
            <w:pPr>
              <w:pStyle w:val="TableParagraph"/>
              <w:spacing w:line="317" w:lineRule="exact"/>
              <w:ind w:left="23"/>
              <w:jc w:val="center"/>
              <w:rPr>
                <w:rStyle w:val="af5"/>
                <w:rFonts w:eastAsia="Calibri"/>
                <w:b w:val="0"/>
                <w:sz w:val="28"/>
                <w:szCs w:val="28"/>
              </w:rPr>
            </w:pPr>
            <w:r w:rsidRPr="0012075D">
              <w:rPr>
                <w:rStyle w:val="af5"/>
                <w:rFonts w:eastAsia="Calibri"/>
                <w:b w:val="0"/>
                <w:sz w:val="28"/>
                <w:szCs w:val="28"/>
              </w:rPr>
              <w:lastRenderedPageBreak/>
              <w:t>1.2.2</w:t>
            </w:r>
          </w:p>
        </w:tc>
        <w:tc>
          <w:tcPr>
            <w:tcW w:w="4623" w:type="dxa"/>
            <w:shd w:val="clear" w:color="auto" w:fill="auto"/>
            <w:vAlign w:val="center"/>
          </w:tcPr>
          <w:p w:rsidR="007A6395" w:rsidRPr="0012075D" w:rsidRDefault="007A6395" w:rsidP="007A6395">
            <w:pPr>
              <w:pStyle w:val="TableParagraph"/>
              <w:spacing w:before="1" w:line="228" w:lineRule="auto"/>
              <w:ind w:left="127" w:right="602" w:hanging="7"/>
              <w:jc w:val="center"/>
              <w:rPr>
                <w:rStyle w:val="af5"/>
                <w:rFonts w:eastAsia="Calibri"/>
                <w:b w:val="0"/>
                <w:sz w:val="28"/>
                <w:szCs w:val="28"/>
              </w:rPr>
            </w:pPr>
            <w:r w:rsidRPr="0012075D">
              <w:rPr>
                <w:rStyle w:val="af5"/>
                <w:rFonts w:eastAsia="Calibri"/>
                <w:b w:val="0"/>
                <w:sz w:val="28"/>
                <w:szCs w:val="28"/>
              </w:rPr>
              <w:t>Основной государственный регистрационный номер</w:t>
            </w:r>
          </w:p>
        </w:tc>
        <w:tc>
          <w:tcPr>
            <w:tcW w:w="4503" w:type="dxa"/>
            <w:shd w:val="clear" w:color="auto" w:fill="auto"/>
            <w:vAlign w:val="center"/>
          </w:tcPr>
          <w:p w:rsidR="007A6395" w:rsidRPr="0012075D" w:rsidRDefault="007A6395" w:rsidP="007A6395">
            <w:pPr>
              <w:pStyle w:val="TableParagraph"/>
              <w:jc w:val="center"/>
              <w:rPr>
                <w:rFonts w:eastAsia="Calibri"/>
                <w:sz w:val="28"/>
                <w:szCs w:val="28"/>
              </w:rPr>
            </w:pPr>
          </w:p>
        </w:tc>
      </w:tr>
      <w:tr w:rsidR="007A6395" w:rsidRPr="0012075D" w:rsidTr="007A6395">
        <w:trPr>
          <w:trHeight w:val="1079"/>
        </w:trPr>
        <w:tc>
          <w:tcPr>
            <w:tcW w:w="1042" w:type="dxa"/>
            <w:shd w:val="clear" w:color="auto" w:fill="auto"/>
            <w:vAlign w:val="center"/>
          </w:tcPr>
          <w:p w:rsidR="007A6395" w:rsidRPr="0012075D" w:rsidRDefault="007A6395" w:rsidP="007A6395">
            <w:pPr>
              <w:pStyle w:val="TableParagraph"/>
              <w:spacing w:line="302" w:lineRule="exact"/>
              <w:ind w:left="40"/>
              <w:jc w:val="center"/>
              <w:rPr>
                <w:rStyle w:val="af5"/>
                <w:rFonts w:eastAsia="Calibri"/>
                <w:b w:val="0"/>
                <w:sz w:val="28"/>
                <w:szCs w:val="28"/>
              </w:rPr>
            </w:pPr>
            <w:r w:rsidRPr="0012075D">
              <w:rPr>
                <w:rStyle w:val="af5"/>
                <w:rFonts w:eastAsia="Calibri"/>
                <w:b w:val="0"/>
                <w:sz w:val="28"/>
                <w:szCs w:val="28"/>
              </w:rPr>
              <w:t>1.2.3</w:t>
            </w:r>
          </w:p>
        </w:tc>
        <w:tc>
          <w:tcPr>
            <w:tcW w:w="4623" w:type="dxa"/>
            <w:shd w:val="clear" w:color="auto" w:fill="auto"/>
            <w:vAlign w:val="center"/>
          </w:tcPr>
          <w:p w:rsidR="007A6395" w:rsidRPr="0012075D" w:rsidRDefault="007A6395" w:rsidP="007A6395">
            <w:pPr>
              <w:pStyle w:val="TableParagraph"/>
              <w:spacing w:line="297" w:lineRule="exact"/>
              <w:ind w:left="125"/>
              <w:jc w:val="center"/>
              <w:rPr>
                <w:rStyle w:val="af5"/>
                <w:rFonts w:eastAsia="Calibri"/>
                <w:b w:val="0"/>
                <w:sz w:val="28"/>
                <w:szCs w:val="28"/>
              </w:rPr>
            </w:pPr>
            <w:r w:rsidRPr="0012075D">
              <w:rPr>
                <w:rStyle w:val="af5"/>
                <w:rFonts w:eastAsia="Calibri"/>
                <w:b w:val="0"/>
                <w:sz w:val="28"/>
                <w:szCs w:val="28"/>
              </w:rPr>
              <w:t>Идентификационный номер</w:t>
            </w:r>
          </w:p>
          <w:p w:rsidR="007A6395" w:rsidRPr="0012075D" w:rsidRDefault="007A6395" w:rsidP="007A6395">
            <w:pPr>
              <w:pStyle w:val="TableParagraph"/>
              <w:spacing w:before="5" w:line="230" w:lineRule="auto"/>
              <w:ind w:left="124" w:hanging="5"/>
              <w:jc w:val="center"/>
              <w:rPr>
                <w:rStyle w:val="af5"/>
                <w:rFonts w:eastAsia="Calibri"/>
                <w:b w:val="0"/>
                <w:sz w:val="28"/>
                <w:szCs w:val="28"/>
              </w:rPr>
            </w:pPr>
            <w:r w:rsidRPr="0012075D">
              <w:rPr>
                <w:rStyle w:val="af5"/>
                <w:rFonts w:eastAsia="Calibri"/>
                <w:b w:val="0"/>
                <w:sz w:val="28"/>
                <w:szCs w:val="28"/>
              </w:rPr>
              <w:t>налогоплательщика — юридического лица</w:t>
            </w:r>
          </w:p>
        </w:tc>
        <w:tc>
          <w:tcPr>
            <w:tcW w:w="4503" w:type="dxa"/>
            <w:shd w:val="clear" w:color="auto" w:fill="auto"/>
            <w:vAlign w:val="center"/>
          </w:tcPr>
          <w:p w:rsidR="007A6395" w:rsidRPr="0012075D" w:rsidRDefault="007A6395" w:rsidP="007A6395">
            <w:pPr>
              <w:pStyle w:val="TableParagraph"/>
              <w:jc w:val="center"/>
              <w:rPr>
                <w:rFonts w:eastAsia="Calibri"/>
                <w:sz w:val="28"/>
                <w:szCs w:val="28"/>
              </w:rPr>
            </w:pPr>
          </w:p>
        </w:tc>
      </w:tr>
    </w:tbl>
    <w:p w:rsidR="007A6395" w:rsidRPr="0012075D" w:rsidRDefault="007A6395" w:rsidP="007A6395">
      <w:pPr>
        <w:pStyle w:val="a1"/>
        <w:spacing w:before="6"/>
        <w:rPr>
          <w:szCs w:val="28"/>
        </w:rPr>
      </w:pPr>
    </w:p>
    <w:p w:rsidR="007A6395" w:rsidRPr="0012075D" w:rsidRDefault="007A6395" w:rsidP="007A6395">
      <w:pPr>
        <w:tabs>
          <w:tab w:val="left" w:pos="10308"/>
          <w:tab w:val="left" w:pos="10370"/>
        </w:tabs>
        <w:spacing w:before="88" w:after="10" w:line="266" w:lineRule="auto"/>
        <w:ind w:left="236" w:right="107" w:hanging="1"/>
        <w:jc w:val="both"/>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Приложение: _______________________________________________________</w:t>
      </w:r>
      <w:r w:rsidRPr="0012075D">
        <w:rPr>
          <w:rStyle w:val="af5"/>
          <w:rFonts w:ascii="Times New Roman" w:hAnsi="Times New Roman" w:cs="Times New Roman"/>
          <w:b w:val="0"/>
          <w:sz w:val="28"/>
          <w:szCs w:val="28"/>
        </w:rPr>
        <w:tab/>
      </w:r>
      <w:r w:rsidRPr="0012075D">
        <w:rPr>
          <w:rStyle w:val="af5"/>
          <w:rFonts w:ascii="Times New Roman" w:hAnsi="Times New Roman" w:cs="Times New Roman"/>
          <w:b w:val="0"/>
          <w:sz w:val="28"/>
          <w:szCs w:val="28"/>
        </w:rPr>
        <w:tab/>
        <w:t xml:space="preserve"> Номер телефона и адрес электронной почты для связи:______________________</w:t>
      </w:r>
      <w:r w:rsidRPr="0012075D">
        <w:rPr>
          <w:rStyle w:val="af5"/>
          <w:rFonts w:ascii="Times New Roman" w:hAnsi="Times New Roman" w:cs="Times New Roman"/>
          <w:b w:val="0"/>
          <w:sz w:val="28"/>
          <w:szCs w:val="28"/>
        </w:rPr>
        <w:tab/>
        <w:t xml:space="preserve"> Результат рассмотрения настоящего заявления прошу:</w:t>
      </w:r>
    </w:p>
    <w:p w:rsidR="007A6395" w:rsidRPr="0012075D" w:rsidRDefault="007A6395" w:rsidP="007A6395">
      <w:pPr>
        <w:pStyle w:val="a1"/>
        <w:tabs>
          <w:tab w:val="left" w:pos="9883"/>
          <w:tab w:val="left" w:pos="9945"/>
        </w:tabs>
        <w:spacing w:line="276" w:lineRule="auto"/>
        <w:ind w:left="236" w:right="532" w:hanging="1"/>
        <w:rPr>
          <w:rStyle w:val="af5"/>
          <w:b w:val="0"/>
          <w:szCs w:val="28"/>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8909"/>
        <w:gridCol w:w="1257"/>
      </w:tblGrid>
      <w:tr w:rsidR="007A6395" w:rsidRPr="0012075D" w:rsidTr="007A6395">
        <w:trPr>
          <w:trHeight w:val="1408"/>
        </w:trPr>
        <w:tc>
          <w:tcPr>
            <w:tcW w:w="8909" w:type="dxa"/>
            <w:shd w:val="clear" w:color="auto" w:fill="auto"/>
            <w:vAlign w:val="center"/>
          </w:tcPr>
          <w:p w:rsidR="007A6395" w:rsidRPr="0012075D" w:rsidRDefault="007A6395" w:rsidP="007A6395">
            <w:pPr>
              <w:pStyle w:val="TableParagraph"/>
              <w:spacing w:before="112"/>
              <w:ind w:left="119" w:right="859"/>
              <w:jc w:val="center"/>
              <w:rPr>
                <w:rStyle w:val="af5"/>
                <w:rFonts w:eastAsia="Calibri"/>
                <w:b w:val="0"/>
                <w:sz w:val="28"/>
                <w:szCs w:val="28"/>
              </w:rPr>
            </w:pPr>
            <w:r w:rsidRPr="0012075D">
              <w:rPr>
                <w:rStyle w:val="af5"/>
                <w:rFonts w:eastAsia="Calibri"/>
                <w:b w:val="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1616"/>
        </w:trPr>
        <w:tc>
          <w:tcPr>
            <w:tcW w:w="8909" w:type="dxa"/>
            <w:shd w:val="clear" w:color="auto" w:fill="auto"/>
            <w:vAlign w:val="center"/>
          </w:tcPr>
          <w:p w:rsidR="007A6395" w:rsidRPr="0012075D" w:rsidRDefault="007A6395" w:rsidP="007A6395">
            <w:pPr>
              <w:pStyle w:val="TableParagraph"/>
              <w:spacing w:before="103"/>
              <w:ind w:left="121" w:hanging="2"/>
              <w:jc w:val="center"/>
              <w:rPr>
                <w:rStyle w:val="af5"/>
                <w:rFonts w:eastAsia="Calibri"/>
                <w:b w:val="0"/>
                <w:sz w:val="28"/>
                <w:szCs w:val="28"/>
              </w:rPr>
            </w:pPr>
            <w:r w:rsidRPr="0012075D">
              <w:rPr>
                <w:rStyle w:val="af5"/>
                <w:rFonts w:eastAsia="Calibri"/>
                <w:b w:val="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7A6395" w:rsidRPr="0012075D" w:rsidRDefault="007A6395" w:rsidP="007A6395">
            <w:pPr>
              <w:pStyle w:val="TableParagraph"/>
              <w:tabs>
                <w:tab w:val="left" w:pos="5976"/>
              </w:tabs>
              <w:spacing w:line="321" w:lineRule="exact"/>
              <w:ind w:left="121"/>
              <w:jc w:val="center"/>
              <w:rPr>
                <w:rStyle w:val="af5"/>
                <w:rFonts w:eastAsia="Calibri"/>
                <w:b w:val="0"/>
                <w:sz w:val="28"/>
                <w:szCs w:val="28"/>
              </w:rPr>
            </w:pPr>
            <w:r w:rsidRPr="0012075D">
              <w:rPr>
                <w:rStyle w:val="af5"/>
                <w:rFonts w:eastAsia="Calibri"/>
                <w:b w:val="0"/>
                <w:sz w:val="28"/>
                <w:szCs w:val="28"/>
                <w:lang w:val="en-US"/>
              </w:rPr>
              <w:t xml:space="preserve">адресу: </w:t>
            </w:r>
            <w:r w:rsidRPr="0012075D">
              <w:rPr>
                <w:rStyle w:val="af5"/>
                <w:rFonts w:eastAsia="Calibri"/>
                <w:b w:val="0"/>
                <w:sz w:val="28"/>
                <w:szCs w:val="28"/>
              </w:rPr>
              <w:t>______________________________________________________________</w:t>
            </w:r>
          </w:p>
          <w:p w:rsidR="007A6395" w:rsidRPr="0012075D" w:rsidRDefault="007A6395" w:rsidP="007A6395">
            <w:pPr>
              <w:pStyle w:val="TableParagraph"/>
              <w:tabs>
                <w:tab w:val="left" w:pos="5976"/>
              </w:tabs>
              <w:spacing w:line="321" w:lineRule="exact"/>
              <w:ind w:left="121"/>
              <w:jc w:val="center"/>
              <w:rPr>
                <w:rStyle w:val="af5"/>
                <w:rFonts w:eastAsia="Calibri"/>
                <w:b w:val="0"/>
                <w:sz w:val="28"/>
                <w:szCs w:val="28"/>
              </w:rPr>
            </w:pP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lang w:val="en-US"/>
              </w:rPr>
            </w:pPr>
          </w:p>
        </w:tc>
      </w:tr>
      <w:tr w:rsidR="007A6395" w:rsidRPr="0012075D" w:rsidTr="007A6395">
        <w:trPr>
          <w:trHeight w:val="1040"/>
        </w:trPr>
        <w:tc>
          <w:tcPr>
            <w:tcW w:w="8909" w:type="dxa"/>
            <w:shd w:val="clear" w:color="auto" w:fill="auto"/>
            <w:vAlign w:val="center"/>
          </w:tcPr>
          <w:p w:rsidR="007A6395" w:rsidRPr="0012075D" w:rsidRDefault="007A6395" w:rsidP="007A6395">
            <w:pPr>
              <w:pStyle w:val="TableParagraph"/>
              <w:spacing w:before="98"/>
              <w:ind w:left="120"/>
              <w:jc w:val="center"/>
              <w:rPr>
                <w:rStyle w:val="af5"/>
                <w:rFonts w:eastAsia="Calibri"/>
                <w:b w:val="0"/>
                <w:sz w:val="28"/>
                <w:szCs w:val="28"/>
              </w:rPr>
            </w:pPr>
            <w:r w:rsidRPr="0012075D">
              <w:rPr>
                <w:rStyle w:val="af5"/>
                <w:rFonts w:eastAsia="Calibri"/>
                <w:b w:val="0"/>
                <w:sz w:val="28"/>
                <w:szCs w:val="28"/>
              </w:rPr>
              <w:t>направить на бумажном носителе на почтовый адрес:________________________________________________________________</w:t>
            </w:r>
          </w:p>
          <w:p w:rsidR="007A6395" w:rsidRPr="0012075D" w:rsidRDefault="007A6395" w:rsidP="007A6395">
            <w:pPr>
              <w:widowControl w:val="0"/>
              <w:autoSpaceDE w:val="0"/>
              <w:autoSpaceDN w:val="0"/>
              <w:jc w:val="center"/>
              <w:rPr>
                <w:rFonts w:ascii="Times New Roman" w:eastAsia="Calibri" w:hAnsi="Times New Roman" w:cs="Times New Roman"/>
                <w:sz w:val="28"/>
                <w:szCs w:val="28"/>
              </w:rPr>
            </w:pPr>
          </w:p>
        </w:tc>
        <w:tc>
          <w:tcPr>
            <w:tcW w:w="1257" w:type="dxa"/>
            <w:shd w:val="clear" w:color="auto" w:fill="auto"/>
            <w:vAlign w:val="center"/>
          </w:tcPr>
          <w:p w:rsidR="007A6395" w:rsidRPr="0012075D" w:rsidRDefault="007A6395" w:rsidP="007A6395">
            <w:pPr>
              <w:pStyle w:val="TableParagraph"/>
              <w:jc w:val="center"/>
              <w:rPr>
                <w:rStyle w:val="af5"/>
                <w:rFonts w:eastAsia="Calibri"/>
                <w:b w:val="0"/>
                <w:sz w:val="28"/>
                <w:szCs w:val="28"/>
              </w:rPr>
            </w:pPr>
          </w:p>
        </w:tc>
      </w:tr>
      <w:tr w:rsidR="007A6395" w:rsidRPr="0012075D" w:rsidTr="007A6395">
        <w:trPr>
          <w:trHeight w:val="346"/>
        </w:trPr>
        <w:tc>
          <w:tcPr>
            <w:tcW w:w="10166" w:type="dxa"/>
            <w:gridSpan w:val="2"/>
            <w:shd w:val="clear" w:color="auto" w:fill="auto"/>
            <w:vAlign w:val="center"/>
          </w:tcPr>
          <w:p w:rsidR="007A6395" w:rsidRPr="0012075D" w:rsidRDefault="007A6395" w:rsidP="007A6395">
            <w:pPr>
              <w:pStyle w:val="TableParagraph"/>
              <w:jc w:val="center"/>
              <w:rPr>
                <w:rStyle w:val="af5"/>
                <w:rFonts w:eastAsia="Calibri"/>
                <w:b w:val="0"/>
                <w:sz w:val="28"/>
                <w:szCs w:val="28"/>
              </w:rPr>
            </w:pPr>
            <w:r w:rsidRPr="0012075D">
              <w:rPr>
                <w:rFonts w:eastAsia="Calibri"/>
                <w:i/>
                <w:sz w:val="28"/>
                <w:szCs w:val="28"/>
              </w:rPr>
              <w:t>Указывается один из перечисленных способов</w:t>
            </w:r>
          </w:p>
        </w:tc>
      </w:tr>
    </w:tbl>
    <w:p w:rsidR="007A6395" w:rsidRPr="0012075D" w:rsidRDefault="007A6395" w:rsidP="007A6395">
      <w:pPr>
        <w:ind w:left="4253"/>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r w:rsidRPr="0012075D">
        <w:rPr>
          <w:rFonts w:ascii="Times New Roman" w:hAnsi="Times New Roman" w:cs="Times New Roman"/>
          <w:sz w:val="28"/>
          <w:szCs w:val="28"/>
        </w:rPr>
        <w:t>______________   __________________________                                                                             (подпись)             (фамилия, имя, отчество(при наличии)</w:t>
      </w: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Pr="0012075D" w:rsidRDefault="007A6395" w:rsidP="007A6395">
      <w:pPr>
        <w:ind w:left="2410"/>
        <w:jc w:val="center"/>
        <w:rPr>
          <w:rFonts w:ascii="Times New Roman" w:hAnsi="Times New Roman" w:cs="Times New Roman"/>
          <w:sz w:val="28"/>
          <w:szCs w:val="28"/>
        </w:rPr>
      </w:pPr>
    </w:p>
    <w:p w:rsidR="007A6395" w:rsidRDefault="007A6395" w:rsidP="00EB200D">
      <w:pPr>
        <w:autoSpaceDE w:val="0"/>
        <w:spacing w:after="0" w:line="240" w:lineRule="auto"/>
        <w:ind w:left="4395"/>
        <w:jc w:val="center"/>
        <w:rPr>
          <w:rFonts w:ascii="Times New Roman" w:hAnsi="Times New Roman" w:cs="Times New Roman"/>
          <w:bCs/>
          <w:color w:val="000000"/>
          <w:sz w:val="28"/>
          <w:szCs w:val="28"/>
        </w:rPr>
      </w:pPr>
      <w:r w:rsidRPr="0012075D">
        <w:rPr>
          <w:rFonts w:ascii="Times New Roman" w:hAnsi="Times New Roman" w:cs="Times New Roman"/>
          <w:bCs/>
          <w:color w:val="000000"/>
          <w:sz w:val="28"/>
          <w:szCs w:val="28"/>
        </w:rPr>
        <w:t>Приложение № 9</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к административному регламенту</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bCs/>
          <w:sz w:val="28"/>
          <w:szCs w:val="28"/>
        </w:rPr>
      </w:pPr>
      <w:r w:rsidRPr="00666AE1">
        <w:rPr>
          <w:rFonts w:ascii="Times New Roman" w:eastAsia="Times New Roman" w:hAnsi="Times New Roman" w:cs="Times New Roman"/>
          <w:bCs/>
          <w:sz w:val="28"/>
          <w:szCs w:val="28"/>
        </w:rPr>
        <w:t>по предоставлению муниципальной</w:t>
      </w:r>
    </w:p>
    <w:p w:rsidR="00EB200D" w:rsidRPr="00666AE1" w:rsidRDefault="00EB200D" w:rsidP="00EB200D">
      <w:pPr>
        <w:tabs>
          <w:tab w:val="left" w:pos="0"/>
        </w:tabs>
        <w:suppressAutoHyphens/>
        <w:autoSpaceDE w:val="0"/>
        <w:autoSpaceDN w:val="0"/>
        <w:adjustRightInd w:val="0"/>
        <w:spacing w:after="0" w:line="240" w:lineRule="auto"/>
        <w:ind w:left="4394"/>
        <w:jc w:val="center"/>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услуги «Выдача градостроительных планов</w:t>
      </w:r>
    </w:p>
    <w:p w:rsidR="00EB200D"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sidRPr="00666AE1">
        <w:rPr>
          <w:rFonts w:ascii="Times New Roman" w:eastAsia="Times New Roman" w:hAnsi="Times New Roman" w:cs="Times New Roman"/>
          <w:sz w:val="28"/>
          <w:szCs w:val="28"/>
        </w:rPr>
        <w:t>земельных участков на территории</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Вязовского</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r w:rsidRPr="00666AE1">
        <w:rPr>
          <w:rFonts w:ascii="Times New Roman" w:eastAsia="Times New Roman" w:hAnsi="Times New Roman" w:cs="Times New Roman"/>
          <w:sz w:val="28"/>
          <w:szCs w:val="28"/>
        </w:rPr>
        <w:t>Татищевского муниципального района</w:t>
      </w:r>
    </w:p>
    <w:p w:rsidR="00EB200D" w:rsidRPr="00666AE1" w:rsidRDefault="00EB200D" w:rsidP="00EB200D">
      <w:pPr>
        <w:tabs>
          <w:tab w:val="left" w:pos="0"/>
        </w:tabs>
        <w:suppressAutoHyphens/>
        <w:overflowPunct w:val="0"/>
        <w:autoSpaceDE w:val="0"/>
        <w:autoSpaceDN w:val="0"/>
        <w:adjustRightInd w:val="0"/>
        <w:spacing w:after="0" w:line="240" w:lineRule="auto"/>
        <w:ind w:left="4394"/>
        <w:jc w:val="center"/>
        <w:textAlignment w:val="baseline"/>
        <w:rPr>
          <w:rFonts w:ascii="Calibri" w:eastAsia="Times New Roman" w:hAnsi="Calibri" w:cs="Calibri"/>
          <w:sz w:val="20"/>
          <w:szCs w:val="20"/>
        </w:rPr>
      </w:pPr>
      <w:r w:rsidRPr="00666AE1">
        <w:rPr>
          <w:rFonts w:ascii="Times New Roman" w:eastAsia="Times New Roman" w:hAnsi="Times New Roman" w:cs="Times New Roman"/>
          <w:sz w:val="28"/>
          <w:szCs w:val="28"/>
        </w:rPr>
        <w:t>Саратовской области»</w:t>
      </w:r>
    </w:p>
    <w:p w:rsidR="00EB200D" w:rsidRPr="0012075D" w:rsidRDefault="00EB200D" w:rsidP="00EB200D">
      <w:pPr>
        <w:autoSpaceDE w:val="0"/>
        <w:spacing w:after="0" w:line="240" w:lineRule="auto"/>
        <w:ind w:left="4395"/>
        <w:jc w:val="center"/>
        <w:rPr>
          <w:rFonts w:ascii="Times New Roman" w:hAnsi="Times New Roman" w:cs="Times New Roman"/>
          <w:sz w:val="28"/>
          <w:szCs w:val="28"/>
        </w:rPr>
      </w:pPr>
    </w:p>
    <w:p w:rsidR="007A6395" w:rsidRPr="0012075D" w:rsidRDefault="007A6395" w:rsidP="007A6395">
      <w:pPr>
        <w:widowControl w:val="0"/>
        <w:autoSpaceDE w:val="0"/>
        <w:autoSpaceDN w:val="0"/>
        <w:spacing w:before="266"/>
        <w:ind w:right="217"/>
        <w:jc w:val="right"/>
        <w:rPr>
          <w:rFonts w:ascii="Times New Roman" w:eastAsia="Cambria" w:hAnsi="Times New Roman" w:cs="Times New Roman"/>
          <w:sz w:val="28"/>
          <w:szCs w:val="28"/>
        </w:rPr>
      </w:pPr>
      <w:r w:rsidRPr="0012075D">
        <w:rPr>
          <w:rFonts w:ascii="Times New Roman" w:eastAsia="Cambria" w:hAnsi="Times New Roman" w:cs="Times New Roman"/>
          <w:spacing w:val="-2"/>
          <w:sz w:val="28"/>
          <w:szCs w:val="28"/>
        </w:rPr>
        <w:t>ФОРМА</w:t>
      </w:r>
    </w:p>
    <w:p w:rsidR="007A6395" w:rsidRPr="0012075D" w:rsidRDefault="007A6395" w:rsidP="007A6395">
      <w:pPr>
        <w:rPr>
          <w:rFonts w:ascii="Times New Roman" w:hAnsi="Times New Roman" w:cs="Times New Roman"/>
          <w:bCs/>
          <w:color w:val="000000"/>
          <w:sz w:val="28"/>
          <w:szCs w:val="28"/>
        </w:rPr>
      </w:pPr>
    </w:p>
    <w:p w:rsidR="007A6395" w:rsidRPr="0012075D" w:rsidRDefault="007A6395" w:rsidP="007A6395">
      <w:pPr>
        <w:tabs>
          <w:tab w:val="left" w:pos="9071"/>
        </w:tabs>
        <w:spacing w:line="240" w:lineRule="atLeast"/>
        <w:ind w:left="4820"/>
        <w:rPr>
          <w:rFonts w:ascii="Times New Roman" w:hAnsi="Times New Roman" w:cs="Times New Roman"/>
          <w:sz w:val="28"/>
          <w:szCs w:val="28"/>
        </w:rPr>
      </w:pPr>
      <w:r w:rsidRPr="0012075D">
        <w:rPr>
          <w:rFonts w:ascii="Times New Roman" w:hAnsi="Times New Roman" w:cs="Times New Roman"/>
          <w:color w:val="000000"/>
          <w:sz w:val="28"/>
          <w:szCs w:val="28"/>
        </w:rPr>
        <w:t>Кому________________________________ 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(фамилия, имя, отчество (при наличии) заявителя</w:t>
      </w:r>
      <w:r w:rsidRPr="0012075D">
        <w:rPr>
          <w:rFonts w:ascii="Times New Roman" w:hAnsi="Times New Roman" w:cs="Times New Roman"/>
          <w:bCs/>
          <w:sz w:val="28"/>
          <w:szCs w:val="28"/>
          <w:vertAlign w:val="superscript"/>
        </w:rPr>
        <w:t>1</w:t>
      </w:r>
      <w:r w:rsidRPr="0012075D">
        <w:rPr>
          <w:rFonts w:ascii="Times New Roman" w:hAnsi="Times New Roman" w:cs="Times New Roman"/>
          <w:bCs/>
          <w:sz w:val="28"/>
          <w:szCs w:val="28"/>
        </w:rPr>
        <w:t>, ОГРНИП</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(для физического лица, зарегистрированного в качестве индивидуального предпринимателя) -  для физического</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 xml:space="preserve"> лица, полное наименование заявителя, ИНН, ОГРН - для юридического лица</w:t>
      </w:r>
    </w:p>
    <w:p w:rsidR="007A6395" w:rsidRPr="0012075D" w:rsidRDefault="007A6395" w:rsidP="007A6395">
      <w:pPr>
        <w:spacing w:line="240" w:lineRule="atLeast"/>
        <w:ind w:left="4820"/>
        <w:rPr>
          <w:rFonts w:ascii="Times New Roman" w:hAnsi="Times New Roman" w:cs="Times New Roman"/>
          <w:bCs/>
          <w:sz w:val="28"/>
          <w:szCs w:val="28"/>
        </w:rPr>
      </w:pPr>
      <w:r w:rsidRPr="0012075D">
        <w:rPr>
          <w:rFonts w:ascii="Times New Roman" w:hAnsi="Times New Roman" w:cs="Times New Roman"/>
          <w:bCs/>
          <w:sz w:val="28"/>
          <w:szCs w:val="28"/>
        </w:rPr>
        <w:t>________________________________________________________________________________________________________________</w:t>
      </w:r>
    </w:p>
    <w:p w:rsidR="007A6395" w:rsidRPr="0012075D" w:rsidRDefault="007A6395" w:rsidP="007A6395">
      <w:pPr>
        <w:spacing w:line="240" w:lineRule="atLeast"/>
        <w:ind w:left="4820"/>
        <w:jc w:val="center"/>
        <w:rPr>
          <w:rFonts w:ascii="Times New Roman" w:hAnsi="Times New Roman" w:cs="Times New Roman"/>
          <w:bCs/>
          <w:sz w:val="28"/>
          <w:szCs w:val="28"/>
        </w:rPr>
      </w:pPr>
      <w:r w:rsidRPr="0012075D">
        <w:rPr>
          <w:rFonts w:ascii="Times New Roman" w:hAnsi="Times New Roman" w:cs="Times New Roman"/>
          <w:bCs/>
          <w:sz w:val="28"/>
          <w:szCs w:val="28"/>
        </w:rPr>
        <w:t>почтовый индекс и адрес, телефон, адрес электронной почты)</w:t>
      </w:r>
    </w:p>
    <w:p w:rsidR="007A6395" w:rsidRPr="0012075D" w:rsidRDefault="007A6395" w:rsidP="007A6395">
      <w:pPr>
        <w:spacing w:line="240" w:lineRule="atLeast"/>
        <w:ind w:left="4820"/>
        <w:jc w:val="center"/>
        <w:rPr>
          <w:rFonts w:ascii="Times New Roman" w:hAnsi="Times New Roman" w:cs="Times New Roman"/>
          <w:sz w:val="28"/>
          <w:szCs w:val="28"/>
        </w:rPr>
      </w:pPr>
    </w:p>
    <w:p w:rsidR="007A6395" w:rsidRPr="0012075D" w:rsidRDefault="007A6395" w:rsidP="00EB200D">
      <w:pPr>
        <w:tabs>
          <w:tab w:val="center" w:pos="5253"/>
          <w:tab w:val="left" w:pos="6597"/>
        </w:tabs>
        <w:spacing w:after="0" w:line="240" w:lineRule="auto"/>
        <w:ind w:left="325" w:right="299"/>
        <w:rPr>
          <w:rFonts w:ascii="Times New Roman" w:hAnsi="Times New Roman" w:cs="Times New Roman"/>
          <w:bCs/>
          <w:sz w:val="28"/>
          <w:szCs w:val="28"/>
        </w:rPr>
      </w:pPr>
      <w:r w:rsidRPr="0012075D">
        <w:rPr>
          <w:rFonts w:ascii="Times New Roman" w:hAnsi="Times New Roman" w:cs="Times New Roman"/>
          <w:w w:val="105"/>
          <w:sz w:val="28"/>
          <w:szCs w:val="28"/>
        </w:rPr>
        <w:tab/>
      </w:r>
      <w:r w:rsidRPr="0012075D">
        <w:rPr>
          <w:rFonts w:ascii="Times New Roman" w:hAnsi="Times New Roman" w:cs="Times New Roman"/>
          <w:bCs/>
          <w:sz w:val="28"/>
          <w:szCs w:val="28"/>
        </w:rPr>
        <w:t>Р Е Ш Е Н И Е</w:t>
      </w:r>
      <w:r w:rsidRPr="0012075D">
        <w:rPr>
          <w:rFonts w:ascii="Times New Roman" w:hAnsi="Times New Roman" w:cs="Times New Roman"/>
          <w:bCs/>
          <w:sz w:val="28"/>
          <w:szCs w:val="28"/>
        </w:rPr>
        <w:tab/>
      </w:r>
    </w:p>
    <w:p w:rsidR="007A6395" w:rsidRPr="0012075D" w:rsidRDefault="007A6395" w:rsidP="00EB200D">
      <w:pPr>
        <w:spacing w:after="0" w:line="240" w:lineRule="auto"/>
        <w:ind w:right="299"/>
        <w:jc w:val="center"/>
        <w:rPr>
          <w:rFonts w:ascii="Times New Roman" w:hAnsi="Times New Roman" w:cs="Times New Roman"/>
          <w:bCs/>
          <w:sz w:val="28"/>
          <w:szCs w:val="28"/>
        </w:rPr>
      </w:pPr>
      <w:r w:rsidRPr="0012075D">
        <w:rPr>
          <w:rFonts w:ascii="Times New Roman" w:hAnsi="Times New Roman" w:cs="Times New Roman"/>
          <w:bCs/>
          <w:sz w:val="28"/>
          <w:szCs w:val="28"/>
        </w:rPr>
        <w:t>об оставлении заявления о выдаче градостроительный план земельного участка без рассмотрения</w:t>
      </w:r>
    </w:p>
    <w:p w:rsidR="007A6395" w:rsidRPr="0012075D" w:rsidRDefault="007A6395" w:rsidP="00EB200D">
      <w:pPr>
        <w:spacing w:after="0" w:line="240" w:lineRule="auto"/>
        <w:ind w:right="299"/>
        <w:jc w:val="center"/>
        <w:rPr>
          <w:rFonts w:ascii="Times New Roman" w:hAnsi="Times New Roman" w:cs="Times New Roman"/>
          <w:bCs/>
          <w:sz w:val="28"/>
          <w:szCs w:val="28"/>
        </w:rPr>
      </w:pPr>
    </w:p>
    <w:p w:rsidR="007A6395" w:rsidRPr="0012075D" w:rsidRDefault="007A6395" w:rsidP="00EB200D">
      <w:pPr>
        <w:spacing w:after="0" w:line="240" w:lineRule="auto"/>
        <w:ind w:right="299"/>
        <w:jc w:val="center"/>
        <w:rPr>
          <w:rFonts w:ascii="Times New Roman" w:hAnsi="Times New Roman" w:cs="Times New Roman"/>
          <w:bCs/>
          <w:sz w:val="28"/>
          <w:szCs w:val="28"/>
        </w:rPr>
      </w:pPr>
    </w:p>
    <w:p w:rsidR="007A6395" w:rsidRPr="0012075D" w:rsidRDefault="007A6395" w:rsidP="00EB200D">
      <w:pPr>
        <w:pStyle w:val="a1"/>
        <w:tabs>
          <w:tab w:val="left" w:pos="4421"/>
          <w:tab w:val="left" w:pos="6229"/>
        </w:tabs>
        <w:spacing w:after="0"/>
        <w:ind w:left="230" w:right="215" w:hanging="9"/>
        <w:rPr>
          <w:rStyle w:val="af5"/>
          <w:b w:val="0"/>
          <w:szCs w:val="28"/>
        </w:rPr>
      </w:pPr>
      <w:r w:rsidRPr="0012075D">
        <w:rPr>
          <w:rStyle w:val="af5"/>
          <w:b w:val="0"/>
          <w:szCs w:val="28"/>
        </w:rPr>
        <w:t>На основании Вашего заявления от________________№ _________об оставлении</w:t>
      </w:r>
    </w:p>
    <w:p w:rsidR="007A6395" w:rsidRPr="0012075D" w:rsidRDefault="007A6395" w:rsidP="00EB200D">
      <w:pPr>
        <w:spacing w:after="0" w:line="240" w:lineRule="auto"/>
        <w:ind w:left="3377"/>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 и номер регистрации)</w:t>
      </w:r>
    </w:p>
    <w:p w:rsidR="007A6395" w:rsidRPr="0012075D" w:rsidRDefault="007A6395" w:rsidP="007A6395">
      <w:pPr>
        <w:ind w:left="14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заявления</w:t>
      </w:r>
      <w:r w:rsidRPr="0012075D">
        <w:rPr>
          <w:rStyle w:val="af5"/>
          <w:rFonts w:ascii="Times New Roman" w:hAnsi="Times New Roman" w:cs="Times New Roman"/>
          <w:b w:val="0"/>
          <w:sz w:val="28"/>
          <w:szCs w:val="28"/>
        </w:rPr>
        <w:tab/>
        <w:t>овыдачеградостроительного</w:t>
      </w:r>
      <w:r w:rsidRPr="0012075D">
        <w:rPr>
          <w:rStyle w:val="af5"/>
          <w:rFonts w:ascii="Times New Roman" w:hAnsi="Times New Roman" w:cs="Times New Roman"/>
          <w:b w:val="0"/>
          <w:sz w:val="28"/>
          <w:szCs w:val="28"/>
        </w:rPr>
        <w:tab/>
        <w:t>планаземельногоучасткабез рассмотрения</w:t>
      </w:r>
    </w:p>
    <w:p w:rsidR="007A6395" w:rsidRPr="0012075D" w:rsidRDefault="00821BAC" w:rsidP="007A6395">
      <w:pPr>
        <w:spacing w:before="10"/>
        <w:jc w:val="both"/>
        <w:rPr>
          <w:rFonts w:ascii="Times New Roman" w:hAnsi="Times New Roman" w:cs="Times New Roman"/>
          <w:sz w:val="28"/>
          <w:szCs w:val="28"/>
        </w:rPr>
      </w:pPr>
      <w:r>
        <w:rPr>
          <w:rFonts w:ascii="Times New Roman" w:hAnsi="Times New Roman" w:cs="Times New Roman"/>
          <w:noProof/>
          <w:sz w:val="28"/>
          <w:szCs w:val="28"/>
        </w:rPr>
        <w:pict>
          <v:shape id="Полилиния 8" o:spid="_x0000_s1034" style="position:absolute;left:0;text-align:left;margin-left:70.1pt;margin-top:16.1pt;width:491.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" path="m,l9831,e" filled="f" strokecolor="#282828" strokeweight=".25403mm">
            <v:path arrowok="t" o:connecttype="custom" o:connectlocs="0,0;6242685,0" o:connectangles="0,0"/>
            <w10:wrap type="topAndBottom" anchorx="page"/>
          </v:shape>
        </w:pict>
      </w:r>
    </w:p>
    <w:p w:rsidR="007A6395" w:rsidRPr="0012075D" w:rsidRDefault="007A6395" w:rsidP="007A6395">
      <w:pPr>
        <w:tabs>
          <w:tab w:val="left" w:pos="1134"/>
          <w:tab w:val="left" w:pos="4005"/>
        </w:tabs>
        <w:autoSpaceDE w:val="0"/>
        <w:jc w:val="center"/>
        <w:rPr>
          <w:rStyle w:val="af5"/>
          <w:rFonts w:ascii="Times New Roman" w:hAnsi="Times New Roman" w:cs="Times New Roman"/>
          <w:b w:val="0"/>
          <w:color w:val="000000"/>
          <w:sz w:val="28"/>
          <w:szCs w:val="28"/>
        </w:rPr>
      </w:pPr>
      <w:r w:rsidRPr="0012075D">
        <w:rPr>
          <w:rFonts w:ascii="Times New Roman" w:hAnsi="Times New Roman" w:cs="Times New Roman"/>
          <w:bCs/>
          <w:sz w:val="28"/>
          <w:szCs w:val="28"/>
        </w:rPr>
        <w:lastRenderedPageBreak/>
        <w:t>(наименование уполномоченного органа государственной власти, органа местного самоуправления)</w:t>
      </w:r>
    </w:p>
    <w:p w:rsidR="007A6395" w:rsidRPr="0012075D" w:rsidRDefault="007A6395" w:rsidP="007A6395">
      <w:pPr>
        <w:pStyle w:val="a1"/>
        <w:tabs>
          <w:tab w:val="left" w:pos="4421"/>
          <w:tab w:val="left" w:pos="6229"/>
        </w:tabs>
        <w:spacing w:before="32" w:line="271" w:lineRule="auto"/>
        <w:ind w:left="230" w:right="215" w:hanging="9"/>
        <w:rPr>
          <w:rStyle w:val="af5"/>
          <w:b w:val="0"/>
          <w:szCs w:val="28"/>
        </w:rPr>
      </w:pPr>
      <w:r w:rsidRPr="0012075D">
        <w:rPr>
          <w:rStyle w:val="af5"/>
          <w:b w:val="0"/>
          <w:szCs w:val="28"/>
        </w:rPr>
        <w:t>принято решение об оставлении заявления о выдаче градостроительного плана земельного участка от ________________№ _________без рассмотрения.</w:t>
      </w:r>
    </w:p>
    <w:p w:rsidR="007A6395" w:rsidRPr="0012075D" w:rsidRDefault="007A6395" w:rsidP="007A6395">
      <w:pPr>
        <w:ind w:left="3377"/>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 и номер регистрации)</w:t>
      </w:r>
    </w:p>
    <w:p w:rsidR="007A6395" w:rsidRPr="0012075D" w:rsidRDefault="007A6395" w:rsidP="007A6395">
      <w:pPr>
        <w:pStyle w:val="a1"/>
        <w:rPr>
          <w:rStyle w:val="af5"/>
          <w:b w:val="0"/>
          <w:szCs w:val="28"/>
        </w:rPr>
      </w:pPr>
    </w:p>
    <w:p w:rsidR="007A6395" w:rsidRPr="0012075D" w:rsidRDefault="007A6395" w:rsidP="007A6395">
      <w:pPr>
        <w:spacing w:before="44" w:line="235" w:lineRule="auto"/>
        <w:ind w:left="3411" w:hanging="2712"/>
        <w:rPr>
          <w:rFonts w:ascii="Times New Roman" w:hAnsi="Times New Roman" w:cs="Times New Roman"/>
          <w:w w:val="95"/>
          <w:sz w:val="28"/>
          <w:szCs w:val="28"/>
        </w:rPr>
      </w:pPr>
    </w:p>
    <w:p w:rsidR="007A6395" w:rsidRPr="0012075D" w:rsidRDefault="007A6395" w:rsidP="007A6395">
      <w:pPr>
        <w:pStyle w:val="a1"/>
        <w:spacing w:before="7"/>
        <w:rPr>
          <w:szCs w:val="28"/>
        </w:rPr>
      </w:pPr>
    </w:p>
    <w:p w:rsidR="007A6395" w:rsidRPr="0012075D" w:rsidRDefault="00821BAC" w:rsidP="007A6395">
      <w:pPr>
        <w:tabs>
          <w:tab w:val="left" w:pos="3621"/>
          <w:tab w:val="left" w:pos="6170"/>
        </w:tabs>
        <w:spacing w:line="20" w:lineRule="exact"/>
        <w:ind w:left="222"/>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Группа 6" o:spid="_x0000_s1032"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">
            <v:line id="Line 7" o:spid="_x0000_s1033" style="position:absolute;visibility:visibl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1E8IAAADaAAAADwAAAGRycy9kb3ducmV2LnhtbESPX2vCQBDE3wW/w7FC3/ROK2pTTwlC&#10;qS8V/EOfl9w2SZvdC7mrpt++Vyj4OMzMb5j1tudGXakLtRcL04kBRVJ4V0tp4XJ+Ga9AhYjisPFC&#10;Fn4owHYzHKwxc/4mR7qeYqkSREKGFqoY20zrUFTEGCa+JUneh+8YY5JdqV2HtwTnRs+MWWjGWtJC&#10;hS3tKiq+Tt9swSzzuTnk7035yMfPMHtifHtlax9Gff4MKlIf7+H/9t5ZWMLflX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L1E8IAAADaAAAADwAAAAAAAAAAAAAA&#10;AAChAgAAZHJzL2Rvd25yZXYueG1sUEsFBgAAAAAEAAQA+QAAAJADA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4" o:spid="_x0000_s1030"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">
            <v:line id="Line 5" o:spid="_x0000_s1031" style="position:absolute;visibility:visibl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8MAAADaAAAADwAAAGRycy9kb3ducmV2LnhtbESPX2vCQBDE3wv9DscKfat3Wls1ekoo&#10;iH1pwT/4vOTWJG12L+ROTb99r1Do4zAzv2GW654bdaUu1F4sjIYGFEnhXS2lheNh8zgDFSKKw8YL&#10;WfimAOvV/d0SM+dvsqPrPpYqQSRkaKGKsc20DkVFjGHoW5LknX3HGJPsSu06vCU4N3pszItmrCUt&#10;VNjSa0XF1/7CFsw0n5iP/NSUT7z7DOM54/uWrX0Y9PkCVKQ+/of/2m/OwjP8Xk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szv/DAAAA2gAAAA8AAAAAAAAAAAAA&#10;AAAAoQIAAGRycy9kb3ducmV2LnhtbFBLBQYAAAAABAAEAPkAAACRAwAAAAA=&#10;" strokecolor="#1c1c1c" strokeweight=".25403mm"/>
            <w10:wrap type="none"/>
            <w10:anchorlock/>
          </v:group>
        </w:pict>
      </w:r>
      <w:r w:rsidR="007A6395" w:rsidRPr="0012075D">
        <w:rPr>
          <w:rFonts w:ascii="Times New Roman" w:hAnsi="Times New Roman" w:cs="Times New Roman"/>
          <w:sz w:val="28"/>
          <w:szCs w:val="28"/>
        </w:rPr>
        <w:tab/>
      </w:r>
      <w:r>
        <w:rPr>
          <w:rFonts w:ascii="Times New Roman" w:hAnsi="Times New Roman" w:cs="Times New Roman"/>
          <w:noProof/>
          <w:sz w:val="28"/>
          <w:szCs w:val="28"/>
        </w:rPr>
      </w:r>
      <w:r>
        <w:rPr>
          <w:rFonts w:ascii="Times New Roman" w:hAnsi="Times New Roman" w:cs="Times New Roman"/>
          <w:noProof/>
          <w:sz w:val="28"/>
          <w:szCs w:val="28"/>
        </w:rPr>
        <w:pict>
          <v:group id="Группа 1" o:spid="_x0000_s1028"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">
            <v:line id="Line 3" o:spid="_x0000_s1029" style="position:absolute;visibility:visibl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zEMIAAADaAAAADwAAAGRycy9kb3ducmV2LnhtbESPX2vCQBDE3wt+h2OFvtW7amk19ZQg&#10;lPbFgn/wecmtSdrsXsidmn57TxD6OMzMb5j5sudGnakLtRcLzyMDiqTwrpbSwn738TQFFSKKw8YL&#10;WfijAMvF4GGOmfMX2dB5G0uVIBIytFDF2GZah6IixjDyLUnyjr5jjEl2pXYdXhKcGz025lUz1pIW&#10;KmxpVVHxuz2xBfOWv5jv/NCUE978hPGMcf3J1j4O+/wdVKQ+/ofv7S9nYQK3K+kG6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nzEMIAAADaAAAADwAAAAAAAAAAAAAA&#10;AAChAgAAZHJzL2Rvd25yZXYueG1sUEsFBgAAAAAEAAQA+QAAAJADAAAAAA==&#10;" strokecolor="#1c1c1c" strokeweight=".25403mm"/>
            <w10:wrap type="none"/>
            <w10:anchorlock/>
          </v:group>
        </w:pic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(должность)                                        (подпись)</w:t>
      </w:r>
      <w:r w:rsidRPr="0012075D">
        <w:rPr>
          <w:rStyle w:val="af5"/>
          <w:rFonts w:ascii="Times New Roman" w:hAnsi="Times New Roman" w:cs="Times New Roman"/>
          <w:b w:val="0"/>
          <w:sz w:val="28"/>
          <w:szCs w:val="28"/>
        </w:rPr>
        <w:tab/>
        <w:t xml:space="preserve"> (фамилия, имя, отчество (при наличии)</w:t>
      </w: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1232"/>
        <w:rPr>
          <w:rStyle w:val="af5"/>
          <w:rFonts w:ascii="Times New Roman" w:hAnsi="Times New Roman" w:cs="Times New Roman"/>
          <w:b w:val="0"/>
          <w:sz w:val="28"/>
          <w:szCs w:val="28"/>
        </w:rPr>
      </w:pPr>
    </w:p>
    <w:p w:rsidR="007A6395" w:rsidRPr="0012075D" w:rsidRDefault="007A6395" w:rsidP="007A6395">
      <w:pPr>
        <w:tabs>
          <w:tab w:val="left" w:pos="4326"/>
        </w:tabs>
        <w:spacing w:before="3"/>
        <w:ind w:left="284"/>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rPr>
        <w:t>Дата</w:t>
      </w:r>
    </w:p>
    <w:p w:rsidR="007A6395" w:rsidRPr="0012075D" w:rsidRDefault="007A6395" w:rsidP="007A6395">
      <w:pPr>
        <w:pStyle w:val="a1"/>
        <w:tabs>
          <w:tab w:val="left" w:pos="2025"/>
        </w:tabs>
        <w:spacing w:before="2"/>
        <w:rPr>
          <w:rStyle w:val="af5"/>
          <w:b w:val="0"/>
          <w:szCs w:val="28"/>
        </w:rPr>
      </w:pPr>
    </w:p>
    <w:p w:rsidR="007A6395" w:rsidRPr="0012075D" w:rsidRDefault="007A6395" w:rsidP="007A6395">
      <w:pPr>
        <w:pStyle w:val="a1"/>
        <w:tabs>
          <w:tab w:val="left" w:pos="2025"/>
        </w:tabs>
        <w:spacing w:before="2"/>
        <w:rPr>
          <w:rStyle w:val="af5"/>
          <w:b w:val="0"/>
          <w:szCs w:val="28"/>
        </w:rPr>
      </w:pPr>
    </w:p>
    <w:p w:rsidR="007A6395" w:rsidRPr="0012075D" w:rsidRDefault="007A6395" w:rsidP="007A6395">
      <w:pPr>
        <w:spacing w:before="65"/>
        <w:ind w:left="237" w:hanging="9"/>
        <w:rPr>
          <w:rStyle w:val="af5"/>
          <w:rFonts w:ascii="Times New Roman" w:hAnsi="Times New Roman" w:cs="Times New Roman"/>
          <w:b w:val="0"/>
          <w:sz w:val="28"/>
          <w:szCs w:val="28"/>
          <w:vertAlign w:val="superscript"/>
        </w:rPr>
      </w:pPr>
      <w:r w:rsidRPr="0012075D">
        <w:rPr>
          <w:rStyle w:val="af5"/>
          <w:rFonts w:ascii="Times New Roman" w:hAnsi="Times New Roman" w:cs="Times New Roman"/>
          <w:b w:val="0"/>
          <w:sz w:val="28"/>
          <w:szCs w:val="28"/>
          <w:vertAlign w:val="superscript"/>
        </w:rPr>
        <w:t>_________________________________________________________</w:t>
      </w:r>
    </w:p>
    <w:p w:rsidR="007A6395" w:rsidRDefault="007A6395" w:rsidP="007A6395">
      <w:pPr>
        <w:spacing w:before="65"/>
        <w:ind w:left="237" w:hanging="9"/>
        <w:rPr>
          <w:rStyle w:val="af5"/>
          <w:rFonts w:ascii="Times New Roman" w:hAnsi="Times New Roman" w:cs="Times New Roman"/>
          <w:b w:val="0"/>
          <w:sz w:val="28"/>
          <w:szCs w:val="28"/>
        </w:rPr>
      </w:pP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Заявителями являются правообладатели земельных участков, а также иные лица, указанные в части 1</w:t>
      </w:r>
      <w:r w:rsidRPr="0012075D">
        <w:rPr>
          <w:rStyle w:val="af5"/>
          <w:rFonts w:ascii="Times New Roman" w:hAnsi="Times New Roman" w:cs="Times New Roman"/>
          <w:b w:val="0"/>
          <w:sz w:val="28"/>
          <w:szCs w:val="28"/>
          <w:vertAlign w:val="superscript"/>
        </w:rPr>
        <w:t>1</w:t>
      </w:r>
      <w:r w:rsidRPr="0012075D">
        <w:rPr>
          <w:rStyle w:val="af5"/>
          <w:rFonts w:ascii="Times New Roman" w:hAnsi="Times New Roman" w:cs="Times New Roman"/>
          <w:b w:val="0"/>
          <w:sz w:val="28"/>
          <w:szCs w:val="28"/>
        </w:rPr>
        <w:t xml:space="preserve"> статьи 57</w:t>
      </w:r>
      <w:r w:rsidRPr="0012075D">
        <w:rPr>
          <w:rStyle w:val="af5"/>
          <w:rFonts w:ascii="Times New Roman" w:hAnsi="Times New Roman" w:cs="Times New Roman"/>
          <w:b w:val="0"/>
          <w:sz w:val="28"/>
          <w:szCs w:val="28"/>
          <w:vertAlign w:val="superscript"/>
        </w:rPr>
        <w:t>3</w:t>
      </w:r>
      <w:r w:rsidRPr="0012075D">
        <w:rPr>
          <w:rStyle w:val="af5"/>
          <w:rFonts w:ascii="Times New Roman" w:hAnsi="Times New Roman" w:cs="Times New Roman"/>
          <w:b w:val="0"/>
          <w:sz w:val="28"/>
          <w:szCs w:val="28"/>
        </w:rPr>
        <w:t xml:space="preserve"> Градостроительного кодекса Российской Федерации</w:t>
      </w:r>
    </w:p>
    <w:p w:rsidR="00EB200D" w:rsidRDefault="00EB200D" w:rsidP="007A6395">
      <w:pPr>
        <w:spacing w:before="65"/>
        <w:ind w:left="237" w:hanging="9"/>
        <w:rPr>
          <w:rStyle w:val="af5"/>
          <w:rFonts w:ascii="Times New Roman" w:hAnsi="Times New Roman" w:cs="Times New Roman"/>
          <w:b w:val="0"/>
          <w:sz w:val="28"/>
          <w:szCs w:val="28"/>
        </w:rPr>
      </w:pPr>
    </w:p>
    <w:p w:rsidR="00EB200D" w:rsidRDefault="00EB200D" w:rsidP="007A6395">
      <w:pPr>
        <w:spacing w:before="65"/>
        <w:ind w:left="237" w:hanging="9"/>
        <w:rPr>
          <w:rStyle w:val="af5"/>
          <w:rFonts w:ascii="Times New Roman" w:hAnsi="Times New Roman" w:cs="Times New Roman"/>
          <w:b w:val="0"/>
          <w:sz w:val="28"/>
          <w:szCs w:val="28"/>
        </w:rPr>
      </w:pPr>
    </w:p>
    <w:p w:rsidR="00EB200D" w:rsidRDefault="00EB200D" w:rsidP="007A6395">
      <w:pPr>
        <w:spacing w:before="65"/>
        <w:ind w:left="237" w:hanging="9"/>
        <w:rPr>
          <w:rStyle w:val="af5"/>
          <w:rFonts w:ascii="Times New Roman" w:hAnsi="Times New Roman" w:cs="Times New Roman"/>
          <w:b w:val="0"/>
          <w:sz w:val="28"/>
          <w:szCs w:val="28"/>
        </w:rPr>
      </w:pPr>
    </w:p>
    <w:p w:rsidR="00EB200D" w:rsidRDefault="00EB200D" w:rsidP="007A6395">
      <w:pPr>
        <w:spacing w:before="65"/>
        <w:ind w:left="237" w:hanging="9"/>
        <w:rPr>
          <w:rStyle w:val="af5"/>
          <w:rFonts w:ascii="Times New Roman" w:hAnsi="Times New Roman" w:cs="Times New Roman"/>
          <w:b w:val="0"/>
          <w:sz w:val="28"/>
          <w:szCs w:val="28"/>
        </w:rPr>
        <w:sectPr w:rsidR="00EB200D" w:rsidSect="007A6395">
          <w:pgSz w:w="11900" w:h="16840"/>
          <w:pgMar w:top="1338" w:right="380" w:bottom="278" w:left="1038" w:header="720" w:footer="720" w:gutter="0"/>
          <w:pgNumType w:start="1"/>
          <w:cols w:space="720"/>
          <w:titlePg/>
          <w:docGrid w:linePitch="381"/>
        </w:sectPr>
      </w:pPr>
    </w:p>
    <w:p w:rsidR="00EB200D" w:rsidRDefault="00EB200D" w:rsidP="00EB200D">
      <w:pPr>
        <w:autoSpaceDE w:val="0"/>
        <w:spacing w:after="0" w:line="240" w:lineRule="auto"/>
        <w:jc w:val="center"/>
        <w:rPr>
          <w:rFonts w:ascii="Times New Roman" w:hAnsi="Times New Roman" w:cs="Times New Roman"/>
          <w:b/>
          <w:bCs/>
          <w:color w:val="000000"/>
          <w:sz w:val="24"/>
          <w:szCs w:val="24"/>
        </w:rPr>
      </w:pPr>
    </w:p>
    <w:p w:rsidR="00EB200D" w:rsidRPr="00EB200D" w:rsidRDefault="00EB200D" w:rsidP="00106A28">
      <w:pPr>
        <w:autoSpaceDE w:val="0"/>
        <w:spacing w:after="0" w:line="240" w:lineRule="auto"/>
        <w:ind w:left="9639"/>
        <w:jc w:val="right"/>
        <w:rPr>
          <w:rFonts w:ascii="Times New Roman" w:hAnsi="Times New Roman" w:cs="Times New Roman"/>
          <w:bCs/>
          <w:color w:val="000000"/>
          <w:sz w:val="28"/>
          <w:szCs w:val="28"/>
        </w:rPr>
      </w:pPr>
      <w:r w:rsidRPr="00EB200D">
        <w:rPr>
          <w:rFonts w:ascii="Times New Roman" w:hAnsi="Times New Roman" w:cs="Times New Roman"/>
          <w:bCs/>
          <w:color w:val="000000"/>
          <w:sz w:val="28"/>
          <w:szCs w:val="28"/>
        </w:rPr>
        <w:t>Приложение № 10</w:t>
      </w:r>
    </w:p>
    <w:p w:rsidR="00EB200D" w:rsidRPr="00EB200D" w:rsidRDefault="00EB200D" w:rsidP="00106A28">
      <w:pPr>
        <w:tabs>
          <w:tab w:val="left" w:pos="0"/>
        </w:tabs>
        <w:suppressAutoHyphens/>
        <w:autoSpaceDE w:val="0"/>
        <w:autoSpaceDN w:val="0"/>
        <w:adjustRightInd w:val="0"/>
        <w:spacing w:after="0" w:line="240" w:lineRule="auto"/>
        <w:ind w:left="4394"/>
        <w:jc w:val="right"/>
        <w:rPr>
          <w:rFonts w:ascii="Times New Roman" w:eastAsia="Times New Roman" w:hAnsi="Times New Roman" w:cs="Times New Roman"/>
          <w:bCs/>
          <w:sz w:val="28"/>
          <w:szCs w:val="28"/>
        </w:rPr>
      </w:pPr>
      <w:r w:rsidRPr="00EB200D">
        <w:rPr>
          <w:rFonts w:ascii="Times New Roman" w:eastAsia="Times New Roman" w:hAnsi="Times New Roman" w:cs="Times New Roman"/>
          <w:bCs/>
          <w:sz w:val="28"/>
          <w:szCs w:val="28"/>
        </w:rPr>
        <w:t>к административному регламенту</w:t>
      </w:r>
    </w:p>
    <w:p w:rsidR="00EB200D" w:rsidRPr="00EB200D" w:rsidRDefault="00EB200D" w:rsidP="00106A28">
      <w:pPr>
        <w:tabs>
          <w:tab w:val="left" w:pos="0"/>
        </w:tabs>
        <w:suppressAutoHyphens/>
        <w:autoSpaceDE w:val="0"/>
        <w:autoSpaceDN w:val="0"/>
        <w:adjustRightInd w:val="0"/>
        <w:spacing w:after="0" w:line="240" w:lineRule="auto"/>
        <w:ind w:left="4394"/>
        <w:jc w:val="right"/>
        <w:rPr>
          <w:rFonts w:ascii="Times New Roman" w:eastAsia="Times New Roman" w:hAnsi="Times New Roman" w:cs="Times New Roman"/>
          <w:bCs/>
          <w:sz w:val="28"/>
          <w:szCs w:val="28"/>
        </w:rPr>
      </w:pPr>
      <w:r w:rsidRPr="00EB200D">
        <w:rPr>
          <w:rFonts w:ascii="Times New Roman" w:eastAsia="Times New Roman" w:hAnsi="Times New Roman" w:cs="Times New Roman"/>
          <w:bCs/>
          <w:sz w:val="28"/>
          <w:szCs w:val="28"/>
        </w:rPr>
        <w:t>по предоставлению муниципальной</w:t>
      </w:r>
    </w:p>
    <w:p w:rsidR="00EB200D" w:rsidRPr="00EB200D" w:rsidRDefault="00EB200D" w:rsidP="00106A28">
      <w:pPr>
        <w:tabs>
          <w:tab w:val="left" w:pos="0"/>
        </w:tabs>
        <w:suppressAutoHyphens/>
        <w:autoSpaceDE w:val="0"/>
        <w:autoSpaceDN w:val="0"/>
        <w:adjustRightInd w:val="0"/>
        <w:spacing w:after="0" w:line="240" w:lineRule="auto"/>
        <w:ind w:left="4394"/>
        <w:jc w:val="right"/>
        <w:rPr>
          <w:rFonts w:ascii="Times New Roman" w:eastAsia="Times New Roman" w:hAnsi="Times New Roman" w:cs="Times New Roman"/>
          <w:sz w:val="28"/>
          <w:szCs w:val="28"/>
        </w:rPr>
      </w:pPr>
      <w:r w:rsidRPr="00EB200D">
        <w:rPr>
          <w:rFonts w:ascii="Times New Roman" w:eastAsia="Times New Roman" w:hAnsi="Times New Roman" w:cs="Times New Roman"/>
          <w:sz w:val="28"/>
          <w:szCs w:val="28"/>
        </w:rPr>
        <w:t>услуги «Выдача градостроительных планов</w:t>
      </w:r>
    </w:p>
    <w:p w:rsidR="00EB200D" w:rsidRPr="00EB200D" w:rsidRDefault="00EB200D" w:rsidP="00106A28">
      <w:pPr>
        <w:tabs>
          <w:tab w:val="left" w:pos="0"/>
        </w:tabs>
        <w:suppressAutoHyphens/>
        <w:overflowPunct w:val="0"/>
        <w:autoSpaceDE w:val="0"/>
        <w:autoSpaceDN w:val="0"/>
        <w:adjustRightInd w:val="0"/>
        <w:spacing w:after="0" w:line="240" w:lineRule="auto"/>
        <w:ind w:left="4394"/>
        <w:jc w:val="right"/>
        <w:textAlignment w:val="baseline"/>
        <w:rPr>
          <w:rFonts w:ascii="Times New Roman" w:eastAsia="Times New Roman" w:hAnsi="Times New Roman" w:cs="Times New Roman"/>
          <w:sz w:val="28"/>
          <w:szCs w:val="28"/>
        </w:rPr>
      </w:pPr>
      <w:r w:rsidRPr="00EB200D">
        <w:rPr>
          <w:rFonts w:ascii="Times New Roman" w:eastAsia="Times New Roman" w:hAnsi="Times New Roman" w:cs="Times New Roman"/>
          <w:sz w:val="28"/>
          <w:szCs w:val="28"/>
        </w:rPr>
        <w:t>земельных участков на территории</w:t>
      </w:r>
    </w:p>
    <w:p w:rsidR="00106A28" w:rsidRDefault="00EB200D" w:rsidP="00106A28">
      <w:pPr>
        <w:tabs>
          <w:tab w:val="left" w:pos="0"/>
        </w:tabs>
        <w:suppressAutoHyphens/>
        <w:overflowPunct w:val="0"/>
        <w:autoSpaceDE w:val="0"/>
        <w:autoSpaceDN w:val="0"/>
        <w:adjustRightInd w:val="0"/>
        <w:spacing w:after="0" w:line="240" w:lineRule="auto"/>
        <w:ind w:left="4394"/>
        <w:jc w:val="right"/>
        <w:textAlignment w:val="baseline"/>
        <w:rPr>
          <w:rFonts w:ascii="Times New Roman" w:eastAsia="Times New Roman" w:hAnsi="Times New Roman" w:cs="Times New Roman"/>
          <w:sz w:val="28"/>
          <w:szCs w:val="28"/>
        </w:rPr>
      </w:pPr>
      <w:r w:rsidRPr="00EB200D">
        <w:rPr>
          <w:rFonts w:ascii="Times New Roman" w:eastAsia="Times New Roman" w:hAnsi="Times New Roman" w:cs="Times New Roman"/>
          <w:sz w:val="28"/>
          <w:szCs w:val="28"/>
        </w:rPr>
        <w:t xml:space="preserve">Вязовскогомуниципального образования </w:t>
      </w:r>
    </w:p>
    <w:p w:rsidR="00EB200D" w:rsidRPr="00EB200D" w:rsidRDefault="00EB200D" w:rsidP="00106A28">
      <w:pPr>
        <w:tabs>
          <w:tab w:val="left" w:pos="0"/>
        </w:tabs>
        <w:suppressAutoHyphens/>
        <w:overflowPunct w:val="0"/>
        <w:autoSpaceDE w:val="0"/>
        <w:autoSpaceDN w:val="0"/>
        <w:adjustRightInd w:val="0"/>
        <w:spacing w:after="0" w:line="240" w:lineRule="auto"/>
        <w:ind w:left="4394"/>
        <w:jc w:val="right"/>
        <w:textAlignment w:val="baseline"/>
        <w:rPr>
          <w:rFonts w:ascii="Times New Roman" w:eastAsia="Times New Roman" w:hAnsi="Times New Roman" w:cs="Times New Roman"/>
          <w:sz w:val="28"/>
          <w:szCs w:val="28"/>
        </w:rPr>
      </w:pPr>
      <w:r w:rsidRPr="00EB200D">
        <w:rPr>
          <w:rFonts w:ascii="Times New Roman" w:eastAsia="Times New Roman" w:hAnsi="Times New Roman" w:cs="Times New Roman"/>
          <w:sz w:val="28"/>
          <w:szCs w:val="28"/>
        </w:rPr>
        <w:t>Татищевского муниципального района</w:t>
      </w:r>
    </w:p>
    <w:p w:rsidR="00EB200D" w:rsidRPr="00EB200D" w:rsidRDefault="00EB200D" w:rsidP="00106A28">
      <w:pPr>
        <w:tabs>
          <w:tab w:val="left" w:pos="0"/>
        </w:tabs>
        <w:suppressAutoHyphens/>
        <w:overflowPunct w:val="0"/>
        <w:autoSpaceDE w:val="0"/>
        <w:autoSpaceDN w:val="0"/>
        <w:adjustRightInd w:val="0"/>
        <w:spacing w:after="0" w:line="240" w:lineRule="auto"/>
        <w:ind w:left="4394"/>
        <w:jc w:val="right"/>
        <w:textAlignment w:val="baseline"/>
        <w:rPr>
          <w:rFonts w:ascii="Times New Roman" w:eastAsia="Times New Roman" w:hAnsi="Times New Roman" w:cs="Times New Roman"/>
          <w:sz w:val="28"/>
          <w:szCs w:val="28"/>
        </w:rPr>
      </w:pPr>
      <w:r w:rsidRPr="00EB200D">
        <w:rPr>
          <w:rFonts w:ascii="Times New Roman" w:eastAsia="Times New Roman" w:hAnsi="Times New Roman" w:cs="Times New Roman"/>
          <w:sz w:val="28"/>
          <w:szCs w:val="28"/>
        </w:rPr>
        <w:t>Саратовской области»</w:t>
      </w:r>
    </w:p>
    <w:p w:rsidR="00EB200D" w:rsidRDefault="00EB200D" w:rsidP="00EB200D">
      <w:pPr>
        <w:autoSpaceDE w:val="0"/>
        <w:ind w:left="9639"/>
        <w:jc w:val="center"/>
      </w:pPr>
    </w:p>
    <w:p w:rsidR="00EB200D" w:rsidRPr="00EB200D" w:rsidRDefault="00EB200D" w:rsidP="00EB200D">
      <w:pPr>
        <w:autoSpaceDE w:val="0"/>
        <w:spacing w:after="0" w:line="240" w:lineRule="auto"/>
        <w:jc w:val="center"/>
        <w:rPr>
          <w:rFonts w:ascii="Times New Roman" w:hAnsi="Times New Roman" w:cs="Times New Roman"/>
          <w:b/>
          <w:bCs/>
          <w:color w:val="000000"/>
          <w:sz w:val="24"/>
          <w:szCs w:val="24"/>
        </w:rPr>
      </w:pPr>
      <w:r w:rsidRPr="00EB200D">
        <w:rPr>
          <w:rFonts w:ascii="Times New Roman" w:hAnsi="Times New Roman" w:cs="Times New Roman"/>
          <w:b/>
          <w:bCs/>
          <w:color w:val="000000"/>
          <w:sz w:val="24"/>
          <w:szCs w:val="24"/>
        </w:rPr>
        <w:t xml:space="preserve">Состав, последовательность и сроки выполнения административных процедур (действий) </w:t>
      </w:r>
    </w:p>
    <w:p w:rsidR="00EB200D" w:rsidRPr="00EB200D" w:rsidRDefault="00EB200D" w:rsidP="00EB200D">
      <w:pPr>
        <w:autoSpaceDE w:val="0"/>
        <w:spacing w:after="0" w:line="240" w:lineRule="auto"/>
        <w:jc w:val="center"/>
        <w:rPr>
          <w:rFonts w:ascii="Times New Roman" w:hAnsi="Times New Roman" w:cs="Times New Roman"/>
          <w:sz w:val="24"/>
          <w:szCs w:val="24"/>
        </w:rPr>
      </w:pPr>
      <w:r w:rsidRPr="00EB200D">
        <w:rPr>
          <w:rFonts w:ascii="Times New Roman" w:hAnsi="Times New Roman" w:cs="Times New Roman"/>
          <w:b/>
          <w:bCs/>
          <w:color w:val="000000"/>
          <w:sz w:val="24"/>
          <w:szCs w:val="24"/>
        </w:rPr>
        <w:t>при предоставлении муниципальной услуги</w:t>
      </w:r>
    </w:p>
    <w:p w:rsidR="00EB200D" w:rsidRPr="00EB200D" w:rsidRDefault="00EB200D" w:rsidP="00EB200D">
      <w:pPr>
        <w:autoSpaceDE w:val="0"/>
        <w:rPr>
          <w:rFonts w:ascii="Times New Roman" w:hAnsi="Times New Roman" w:cs="Times New Roman"/>
          <w:b/>
          <w:bCs/>
          <w:color w:val="000000"/>
          <w:sz w:val="24"/>
          <w:szCs w:val="24"/>
        </w:rPr>
      </w:pPr>
    </w:p>
    <w:tbl>
      <w:tblPr>
        <w:tblW w:w="16280" w:type="dxa"/>
        <w:tblLayout w:type="fixed"/>
        <w:tblLook w:val="0000"/>
      </w:tblPr>
      <w:tblGrid>
        <w:gridCol w:w="1948"/>
        <w:gridCol w:w="2183"/>
        <w:gridCol w:w="2202"/>
        <w:gridCol w:w="2847"/>
        <w:gridCol w:w="2694"/>
        <w:gridCol w:w="2183"/>
        <w:gridCol w:w="2223"/>
      </w:tblGrid>
      <w:tr w:rsidR="00EB200D" w:rsidRPr="00EB200D" w:rsidTr="00106A28">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Основание для начала админис-тративной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Срок выполнения административных действий</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ответственное за выполнение админис-тративного действия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Место выполнения административного действия/испо-льзуемая информационная система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Результат админис-тративного действия, способ фиксации</w:t>
            </w:r>
          </w:p>
        </w:tc>
      </w:tr>
      <w:tr w:rsidR="00EB200D" w:rsidRPr="00EB200D" w:rsidTr="00106A28">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7</w:t>
            </w:r>
          </w:p>
        </w:tc>
      </w:tr>
      <w:tr w:rsidR="00EB200D" w:rsidRPr="00EB200D" w:rsidTr="00106A28">
        <w:tc>
          <w:tcPr>
            <w:tcW w:w="162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1. Проверка документов и регистрация заявления</w:t>
            </w:r>
          </w:p>
        </w:tc>
      </w:tr>
      <w:tr w:rsidR="00EB200D" w:rsidRPr="00EB200D" w:rsidTr="00106A28">
        <w:trPr>
          <w:trHeight w:val="96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Поступление заявления и документов для предоставления муниципальной услуги в 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sidRPr="00EB200D">
              <w:rPr>
                <w:rFonts w:ascii="Times New Roman" w:eastAsia="Calibri" w:hAnsi="Times New Roman" w:cs="Times New Roman"/>
                <w:bCs/>
                <w:color w:val="000000"/>
                <w:sz w:val="24"/>
                <w:szCs w:val="24"/>
              </w:rPr>
              <w:lastRenderedPageBreak/>
              <w:t>пунктом 2.13 Админис-тративного 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lastRenderedPageBreak/>
              <w:t>До 1 рабочего дня</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2D4BC0" w:rsidP="00303A7B">
            <w:pPr>
              <w:autoSpaceDE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Уполномо</w:t>
            </w:r>
            <w:bookmarkStart w:id="8" w:name="_GoBack"/>
            <w:bookmarkEnd w:id="8"/>
            <w:r w:rsidR="00EB200D" w:rsidRPr="00EB200D">
              <w:rPr>
                <w:rFonts w:ascii="Times New Roman" w:eastAsia="Calibri" w:hAnsi="Times New Roman" w:cs="Times New Roman"/>
                <w:bCs/>
                <w:color w:val="000000"/>
                <w:sz w:val="24"/>
                <w:szCs w:val="24"/>
              </w:rPr>
              <w:t>ченного органа,  ответственное за предоставление муниципальной услуги</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 xml:space="preserve">Регистрация заявления и документов в ГИС (присвоение номера и датирование); назначение должностного лица, </w:t>
            </w:r>
            <w:r w:rsidRPr="00EB200D">
              <w:rPr>
                <w:rFonts w:ascii="Times New Roman" w:eastAsia="Calibri" w:hAnsi="Times New Roman" w:cs="Times New Roman"/>
                <w:bCs/>
                <w:color w:val="000000"/>
                <w:sz w:val="24"/>
                <w:szCs w:val="24"/>
              </w:rPr>
              <w:lastRenderedPageBreak/>
              <w:t>ответственного за предоставление муниципальной услуги, и передача ему документов</w:t>
            </w:r>
          </w:p>
        </w:tc>
      </w:tr>
      <w:tr w:rsidR="00EB200D" w:rsidRPr="00EB200D" w:rsidTr="00106A28">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Принятие решения об отказе в приеме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r>
      <w:tr w:rsidR="00EB200D" w:rsidRPr="00EB200D" w:rsidTr="00106A28">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trike/>
                <w:sz w:val="24"/>
                <w:szCs w:val="24"/>
              </w:rPr>
            </w:pPr>
            <w:r w:rsidRPr="00EB200D">
              <w:rPr>
                <w:rFonts w:ascii="Times New Roman" w:eastAsia="Calibri" w:hAnsi="Times New Roman" w:cs="Times New Roman"/>
                <w:bCs/>
                <w:color w:val="000000"/>
                <w:sz w:val="24"/>
                <w:szCs w:val="24"/>
              </w:rPr>
              <w:t>Должностное лицо администрации района, ответственное за регистрацию корреспонденции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r>
      <w:tr w:rsidR="00EB200D" w:rsidRPr="00EB200D" w:rsidTr="00106A28">
        <w:tc>
          <w:tcPr>
            <w:tcW w:w="162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2. Получение сведений посредством СМЭВ</w:t>
            </w:r>
          </w:p>
        </w:tc>
      </w:tr>
      <w:tr w:rsidR="00EB200D" w:rsidRPr="00EB200D" w:rsidTr="00106A28">
        <w:trPr>
          <w:trHeight w:val="1508"/>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EB200D">
              <w:rPr>
                <w:rFonts w:ascii="Times New Roman" w:eastAsia="Calibri" w:hAnsi="Times New Roman" w:cs="Times New Roman"/>
                <w:bCs/>
                <w:color w:val="000000"/>
                <w:sz w:val="24"/>
                <w:szCs w:val="24"/>
              </w:rPr>
              <w:lastRenderedPageBreak/>
              <w:t>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lastRenderedPageBreak/>
              <w:t>Направление межведом-ственных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 день регистрации заявления и документов</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EB200D">
              <w:rPr>
                <w:rFonts w:ascii="Times New Roman" w:eastAsia="Calibri" w:hAnsi="Times New Roman" w:cs="Times New Roman"/>
                <w:bCs/>
                <w:color w:val="000000"/>
                <w:sz w:val="24"/>
                <w:szCs w:val="24"/>
              </w:rPr>
              <w:lastRenderedPageBreak/>
              <w:t>(организации)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106A28">
            <w:pPr>
              <w:autoSpaceDE w:val="0"/>
              <w:jc w:val="center"/>
              <w:rPr>
                <w:rFonts w:ascii="Times New Roman" w:eastAsia="Calibri" w:hAnsi="Times New Roman" w:cs="Times New Roman"/>
                <w:sz w:val="24"/>
                <w:szCs w:val="24"/>
              </w:rPr>
            </w:pPr>
            <w:r w:rsidRPr="00EB200D">
              <w:rPr>
                <w:rFonts w:ascii="Times New Roman" w:eastAsia="Calibri" w:hAnsi="Times New Roman" w:cs="Times New Roman"/>
                <w:bCs/>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EB200D">
              <w:rPr>
                <w:rFonts w:ascii="Times New Roman" w:eastAsia="Calibri" w:hAnsi="Times New Roman" w:cs="Times New Roman"/>
                <w:bCs/>
                <w:color w:val="000000"/>
                <w:sz w:val="24"/>
                <w:szCs w:val="24"/>
              </w:rPr>
              <w:lastRenderedPageBreak/>
              <w:t>числе с использованием СМЭВ</w:t>
            </w:r>
          </w:p>
        </w:tc>
      </w:tr>
      <w:tr w:rsidR="00EB200D" w:rsidRPr="00EB200D" w:rsidTr="00106A28">
        <w:trPr>
          <w:trHeight w:val="1976"/>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Получение ответов на межведом-ственные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5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законодательством РФ и субъекта РФ</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Получение документов (сведений), необходимых для предоставления муниципальной услуги</w:t>
            </w:r>
          </w:p>
        </w:tc>
      </w:tr>
      <w:tr w:rsidR="00EB200D" w:rsidRPr="00EB200D" w:rsidTr="00106A28">
        <w:tc>
          <w:tcPr>
            <w:tcW w:w="162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3. Рассмотрение документов и сведений</w:t>
            </w:r>
          </w:p>
        </w:tc>
      </w:tr>
      <w:tr w:rsidR="00EB200D" w:rsidRPr="00EB200D" w:rsidTr="00106A28">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eastAsia="Calibri" w:hAnsi="Times New Roman" w:cs="Times New Roman"/>
                <w:bCs/>
                <w:color w:val="000000"/>
                <w:sz w:val="24"/>
                <w:szCs w:val="24"/>
              </w:rPr>
            </w:pPr>
            <w:r w:rsidRPr="00EB200D">
              <w:rPr>
                <w:rFonts w:ascii="Times New Roman" w:eastAsia="Calibri" w:hAnsi="Times New Roman" w:cs="Times New Roman"/>
                <w:bCs/>
                <w:color w:val="000000"/>
                <w:sz w:val="24"/>
                <w:szCs w:val="24"/>
              </w:rPr>
              <w:t>До 7 рабочих дней</w:t>
            </w:r>
          </w:p>
          <w:p w:rsidR="00EB200D" w:rsidRPr="00EB200D" w:rsidRDefault="00EB200D" w:rsidP="00303A7B">
            <w:pPr>
              <w:autoSpaceDE w:val="0"/>
              <w:jc w:val="center"/>
              <w:rPr>
                <w:rFonts w:ascii="Times New Roman" w:eastAsia="Calibri" w:hAnsi="Times New Roman" w:cs="Times New Roman"/>
                <w:bCs/>
                <w:color w:val="000000"/>
                <w:sz w:val="24"/>
                <w:szCs w:val="24"/>
              </w:rPr>
            </w:pPr>
          </w:p>
          <w:p w:rsidR="00EB200D" w:rsidRPr="00EB200D" w:rsidRDefault="00EB200D" w:rsidP="00303A7B">
            <w:pPr>
              <w:autoSpaceDE w:val="0"/>
              <w:jc w:val="center"/>
              <w:rPr>
                <w:rFonts w:ascii="Times New Roman" w:hAnsi="Times New Roman" w:cs="Times New Roman"/>
                <w:sz w:val="24"/>
                <w:szCs w:val="24"/>
              </w:rPr>
            </w:pPr>
            <w:r w:rsidRPr="00EB200D">
              <w:rPr>
                <w:rFonts w:ascii="Times New Roman" w:hAnsi="Times New Roman" w:cs="Times New Roman"/>
                <w:sz w:val="24"/>
                <w:szCs w:val="24"/>
              </w:rPr>
              <w:t xml:space="preserve">До 3 рабочих дней </w:t>
            </w:r>
            <w:r w:rsidRPr="00EB200D">
              <w:rPr>
                <w:rFonts w:ascii="Times New Roman" w:hAnsi="Times New Roman" w:cs="Times New Roman"/>
                <w:bCs/>
                <w:sz w:val="24"/>
                <w:szCs w:val="24"/>
              </w:rPr>
              <w:t xml:space="preserve"> (в отношении смежных земельных)</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Основания отказа в предоставлении муниципальной услуги, предусмотренные пунктом 2.20 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Проект результата предоставления муниципальной услуги</w:t>
            </w:r>
          </w:p>
        </w:tc>
      </w:tr>
      <w:tr w:rsidR="00EB200D" w:rsidRPr="00EB200D" w:rsidTr="00106A28">
        <w:tc>
          <w:tcPr>
            <w:tcW w:w="162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lastRenderedPageBreak/>
              <w:t>4. Принятие решения</w:t>
            </w:r>
          </w:p>
        </w:tc>
      </w:tr>
      <w:tr w:rsidR="00EB200D" w:rsidRPr="00EB200D" w:rsidTr="00106A28">
        <w:trPr>
          <w:trHeight w:val="54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 1 часа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Руководитель Уполномо-ченного органа или иное уполномоченное им лицо</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EB200D" w:rsidRPr="00EB200D" w:rsidTr="00106A28">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Формирование решения о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r>
      <w:tr w:rsidR="00EB200D" w:rsidRPr="00EB200D" w:rsidTr="00106A28">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EB200D" w:rsidRPr="00EB200D" w:rsidTr="00106A28">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r>
      <w:tr w:rsidR="00EB200D" w:rsidRPr="00EB200D" w:rsidTr="00106A28">
        <w:tc>
          <w:tcPr>
            <w:tcW w:w="162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5. Выдача результата</w:t>
            </w:r>
          </w:p>
        </w:tc>
      </w:tr>
      <w:tr w:rsidR="00EB200D" w:rsidRPr="00EB200D" w:rsidTr="00106A28">
        <w:trPr>
          <w:trHeight w:val="168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После окончания процедуры принятия решения (в общий срок предоставления муниципальной услуги не включается)</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Внесение сведений о конечном результате предоставления муниципальной услуги</w:t>
            </w:r>
          </w:p>
        </w:tc>
      </w:tr>
      <w:tr w:rsidR="00EB200D" w:rsidRPr="00EB200D" w:rsidTr="00106A28">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Направление в МФЦ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 сроки, установленные соглашением о взаимодействии между Уполномоченным органом и МФЦ</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Уполномоченный орган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Указание заявителем в Запросе способа выдачи результата муниципальной услуги в МФЦ, а также подача Запроса через многофун-кциональный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Внесение сведений в ГИС о выдаче результата муниципальной услуги</w:t>
            </w:r>
          </w:p>
        </w:tc>
      </w:tr>
      <w:tr w:rsidR="00EB200D" w:rsidRPr="00EB200D" w:rsidTr="00106A28">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snapToGrid w:val="0"/>
              <w:jc w:val="center"/>
              <w:rPr>
                <w:rFonts w:ascii="Times New Roman" w:eastAsia="Calibri" w:hAnsi="Times New Roman" w:cs="Times New Roman"/>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eastAsia="Calibri" w:hAnsi="Times New Roman" w:cs="Times New Roman"/>
                <w:bCs/>
                <w:color w:val="000000"/>
                <w:sz w:val="24"/>
                <w:szCs w:val="24"/>
              </w:rPr>
            </w:pPr>
            <w:r w:rsidRPr="00EB200D">
              <w:rPr>
                <w:rFonts w:ascii="Times New Roman" w:eastAsia="Calibri" w:hAnsi="Times New Roman" w:cs="Times New Roman"/>
                <w:bCs/>
                <w:color w:val="000000"/>
                <w:sz w:val="24"/>
                <w:szCs w:val="24"/>
              </w:rPr>
              <w:t>Направление заявителю результата предоставления муниципальной услуги в личный кабинет на Едином портале</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В день регистрации результата предоставления муниципальной услуги</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Должностное лицо Уполно-моченного органа, ответственное за предоставление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0D" w:rsidRPr="00EB200D" w:rsidRDefault="00EB200D" w:rsidP="00303A7B">
            <w:pPr>
              <w:autoSpaceDE w:val="0"/>
              <w:jc w:val="center"/>
              <w:rPr>
                <w:rFonts w:ascii="Times New Roman" w:hAnsi="Times New Roman" w:cs="Times New Roman"/>
                <w:sz w:val="24"/>
                <w:szCs w:val="24"/>
              </w:rPr>
            </w:pPr>
            <w:r w:rsidRPr="00EB200D">
              <w:rPr>
                <w:rFonts w:ascii="Times New Roman" w:eastAsia="Calibri" w:hAnsi="Times New Roman" w:cs="Times New Roman"/>
                <w:bCs/>
                <w:color w:val="000000"/>
                <w:sz w:val="24"/>
                <w:szCs w:val="24"/>
              </w:rPr>
              <w:t>Результат муниципальной услуги, направленный заявителю в личный кабинет на Единый портал</w:t>
            </w:r>
          </w:p>
        </w:tc>
      </w:tr>
    </w:tbl>
    <w:p w:rsidR="00EB200D" w:rsidRPr="00EB200D" w:rsidRDefault="00EB200D" w:rsidP="00106A28">
      <w:pPr>
        <w:autoSpaceDE w:val="0"/>
        <w:rPr>
          <w:rFonts w:ascii="Times New Roman" w:hAnsi="Times New Roman" w:cs="Times New Roman"/>
          <w:bCs/>
          <w:color w:val="000000"/>
          <w:sz w:val="24"/>
          <w:szCs w:val="24"/>
        </w:rPr>
      </w:pPr>
    </w:p>
    <w:sectPr w:rsidR="00EB200D" w:rsidRPr="00EB200D" w:rsidSect="00EB200D">
      <w:pgSz w:w="16840" w:h="11900" w:orient="landscape"/>
      <w:pgMar w:top="1038" w:right="1338" w:bottom="380" w:left="278"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EB" w:rsidRDefault="00F51AEB">
      <w:pPr>
        <w:spacing w:after="0" w:line="240" w:lineRule="auto"/>
      </w:pPr>
      <w:r>
        <w:separator/>
      </w:r>
    </w:p>
  </w:endnote>
  <w:endnote w:type="continuationSeparator" w:id="1">
    <w:p w:rsidR="00F51AEB" w:rsidRDefault="00F51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EB" w:rsidRDefault="00F51AEB">
      <w:pPr>
        <w:spacing w:after="0" w:line="240" w:lineRule="auto"/>
      </w:pPr>
      <w:r>
        <w:separator/>
      </w:r>
    </w:p>
  </w:footnote>
  <w:footnote w:type="continuationSeparator" w:id="1">
    <w:p w:rsidR="00F51AEB" w:rsidRDefault="00F51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179911"/>
      <w:docPartObj>
        <w:docPartGallery w:val="Page Numbers (Top of Page)"/>
        <w:docPartUnique/>
      </w:docPartObj>
    </w:sdtPr>
    <w:sdtContent>
      <w:p w:rsidR="00303A7B" w:rsidRDefault="00303A7B">
        <w:pPr>
          <w:pStyle w:val="a5"/>
          <w:jc w:val="center"/>
        </w:pPr>
        <w:fldSimple w:instr="PAGE   \* MERGEFORMAT">
          <w:r w:rsidR="008F127A">
            <w:rPr>
              <w:noProof/>
            </w:rPr>
            <w:t>15</w:t>
          </w:r>
        </w:fldSimple>
      </w:p>
    </w:sdtContent>
  </w:sdt>
  <w:p w:rsidR="00303A7B" w:rsidRDefault="00303A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7B" w:rsidRDefault="00303A7B">
    <w:pPr>
      <w:pStyle w:val="a5"/>
      <w:jc w:val="center"/>
    </w:pPr>
  </w:p>
  <w:p w:rsidR="00303A7B" w:rsidRDefault="00303A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5">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AFE671A"/>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8">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4D5802"/>
    <w:multiLevelType w:val="hybridMultilevel"/>
    <w:tmpl w:val="26784F48"/>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350C41DB"/>
    <w:multiLevelType w:val="hybridMultilevel"/>
    <w:tmpl w:val="7F9C133A"/>
    <w:lvl w:ilvl="0" w:tplc="EC34166E">
      <w:start w:val="1"/>
      <w:numFmt w:val="decimal"/>
      <w:lvlText w:val="%1."/>
      <w:lvlJc w:val="left"/>
      <w:pPr>
        <w:ind w:left="1412" w:hanging="277"/>
        <w:jc w:val="right"/>
      </w:pPr>
      <w:rPr>
        <w:rFonts w:hint="default"/>
        <w:spacing w:val="-1"/>
        <w:w w:val="98"/>
        <w:lang w:val="ru-RU" w:eastAsia="en-US" w:bidi="ar-SA"/>
      </w:rPr>
    </w:lvl>
    <w:lvl w:ilvl="1" w:tplc="F32C8ABE">
      <w:numFmt w:val="bullet"/>
      <w:lvlText w:val="•"/>
      <w:lvlJc w:val="left"/>
      <w:pPr>
        <w:ind w:left="2034" w:hanging="277"/>
      </w:pPr>
      <w:rPr>
        <w:rFonts w:hint="default"/>
        <w:lang w:val="ru-RU" w:eastAsia="en-US" w:bidi="ar-SA"/>
      </w:rPr>
    </w:lvl>
    <w:lvl w:ilvl="2" w:tplc="3DC65BE8">
      <w:numFmt w:val="bullet"/>
      <w:lvlText w:val="•"/>
      <w:lvlJc w:val="left"/>
      <w:pPr>
        <w:ind w:left="2652" w:hanging="277"/>
      </w:pPr>
      <w:rPr>
        <w:rFonts w:hint="default"/>
        <w:lang w:val="ru-RU" w:eastAsia="en-US" w:bidi="ar-SA"/>
      </w:rPr>
    </w:lvl>
    <w:lvl w:ilvl="3" w:tplc="4CA2504C">
      <w:numFmt w:val="bullet"/>
      <w:lvlText w:val="•"/>
      <w:lvlJc w:val="left"/>
      <w:pPr>
        <w:ind w:left="3270" w:hanging="277"/>
      </w:pPr>
      <w:rPr>
        <w:rFonts w:hint="default"/>
        <w:lang w:val="ru-RU" w:eastAsia="en-US" w:bidi="ar-SA"/>
      </w:rPr>
    </w:lvl>
    <w:lvl w:ilvl="4" w:tplc="099E459E">
      <w:numFmt w:val="bullet"/>
      <w:lvlText w:val="•"/>
      <w:lvlJc w:val="left"/>
      <w:pPr>
        <w:ind w:left="3888" w:hanging="277"/>
      </w:pPr>
      <w:rPr>
        <w:rFonts w:hint="default"/>
        <w:lang w:val="ru-RU" w:eastAsia="en-US" w:bidi="ar-SA"/>
      </w:rPr>
    </w:lvl>
    <w:lvl w:ilvl="5" w:tplc="258CBCCE">
      <w:numFmt w:val="bullet"/>
      <w:lvlText w:val="•"/>
      <w:lvlJc w:val="left"/>
      <w:pPr>
        <w:ind w:left="4506" w:hanging="277"/>
      </w:pPr>
      <w:rPr>
        <w:rFonts w:hint="default"/>
        <w:lang w:val="ru-RU" w:eastAsia="en-US" w:bidi="ar-SA"/>
      </w:rPr>
    </w:lvl>
    <w:lvl w:ilvl="6" w:tplc="AA9C96F4">
      <w:numFmt w:val="bullet"/>
      <w:lvlText w:val="•"/>
      <w:lvlJc w:val="left"/>
      <w:pPr>
        <w:ind w:left="5124" w:hanging="277"/>
      </w:pPr>
      <w:rPr>
        <w:rFonts w:hint="default"/>
        <w:lang w:val="ru-RU" w:eastAsia="en-US" w:bidi="ar-SA"/>
      </w:rPr>
    </w:lvl>
    <w:lvl w:ilvl="7" w:tplc="BDD04962">
      <w:numFmt w:val="bullet"/>
      <w:lvlText w:val="•"/>
      <w:lvlJc w:val="left"/>
      <w:pPr>
        <w:ind w:left="5742" w:hanging="277"/>
      </w:pPr>
      <w:rPr>
        <w:rFonts w:hint="default"/>
        <w:lang w:val="ru-RU" w:eastAsia="en-US" w:bidi="ar-SA"/>
      </w:rPr>
    </w:lvl>
    <w:lvl w:ilvl="8" w:tplc="A09868E4">
      <w:numFmt w:val="bullet"/>
      <w:lvlText w:val="•"/>
      <w:lvlJc w:val="left"/>
      <w:pPr>
        <w:ind w:left="6360" w:hanging="277"/>
      </w:pPr>
      <w:rPr>
        <w:rFonts w:hint="default"/>
        <w:lang w:val="ru-RU" w:eastAsia="en-US" w:bidi="ar-SA"/>
      </w:rPr>
    </w:lvl>
  </w:abstractNum>
  <w:abstractNum w:abstractNumId="15">
    <w:nsid w:val="3AB61829"/>
    <w:multiLevelType w:val="multilevel"/>
    <w:tmpl w:val="5E78946A"/>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1">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718F3CA7"/>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num w:numId="1">
    <w:abstractNumId w:val="17"/>
  </w:num>
  <w:num w:numId="2">
    <w:abstractNumId w:val="3"/>
  </w:num>
  <w:num w:numId="3">
    <w:abstractNumId w:val="18"/>
  </w:num>
  <w:num w:numId="4">
    <w:abstractNumId w:val="5"/>
  </w:num>
  <w:num w:numId="5">
    <w:abstractNumId w:val="22"/>
  </w:num>
  <w:num w:numId="6">
    <w:abstractNumId w:val="16"/>
  </w:num>
  <w:num w:numId="7">
    <w:abstractNumId w:val="0"/>
  </w:num>
  <w:num w:numId="8">
    <w:abstractNumId w:val="12"/>
  </w:num>
  <w:num w:numId="9">
    <w:abstractNumId w:val="13"/>
  </w:num>
  <w:num w:numId="10">
    <w:abstractNumId w:val="11"/>
  </w:num>
  <w:num w:numId="11">
    <w:abstractNumId w:val="6"/>
  </w:num>
  <w:num w:numId="12">
    <w:abstractNumId w:val="8"/>
  </w:num>
  <w:num w:numId="13">
    <w:abstractNumId w:val="21"/>
  </w:num>
  <w:num w:numId="14">
    <w:abstractNumId w:val="1"/>
    <w:lvlOverride w:ilvl="0">
      <w:startOverride w:val="1"/>
    </w:lvlOverride>
  </w:num>
  <w:num w:numId="15">
    <w:abstractNumId w:val="24"/>
  </w:num>
  <w:num w:numId="16">
    <w:abstractNumId w:val="23"/>
  </w:num>
  <w:num w:numId="17">
    <w:abstractNumId w:val="20"/>
  </w:num>
  <w:num w:numId="18">
    <w:abstractNumId w:val="10"/>
  </w:num>
  <w:num w:numId="19">
    <w:abstractNumId w:val="19"/>
  </w:num>
  <w:num w:numId="20">
    <w:abstractNumId w:val="1"/>
  </w:num>
  <w:num w:numId="21">
    <w:abstractNumId w:val="2"/>
  </w:num>
  <w:num w:numId="22">
    <w:abstractNumId w:val="4"/>
  </w:num>
  <w:num w:numId="23">
    <w:abstractNumId w:val="25"/>
  </w:num>
  <w:num w:numId="24">
    <w:abstractNumId w:val="9"/>
  </w:num>
  <w:num w:numId="25">
    <w:abstractNumId w:val="14"/>
  </w:num>
  <w:num w:numId="26">
    <w:abstractNumId w:val="1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9458"/>
  </w:hdrShapeDefaults>
  <w:footnotePr>
    <w:footnote w:id="0"/>
    <w:footnote w:id="1"/>
  </w:footnotePr>
  <w:endnotePr>
    <w:endnote w:id="0"/>
    <w:endnote w:id="1"/>
  </w:endnotePr>
  <w:compat>
    <w:useFELayout/>
  </w:compat>
  <w:rsids>
    <w:rsidRoot w:val="00240180"/>
    <w:rsid w:val="00012251"/>
    <w:rsid w:val="000226FA"/>
    <w:rsid w:val="0002432A"/>
    <w:rsid w:val="00025EC4"/>
    <w:rsid w:val="00026D35"/>
    <w:rsid w:val="00090B6D"/>
    <w:rsid w:val="00103EB5"/>
    <w:rsid w:val="001068B2"/>
    <w:rsid w:val="00106A28"/>
    <w:rsid w:val="0012075D"/>
    <w:rsid w:val="00131409"/>
    <w:rsid w:val="001558F7"/>
    <w:rsid w:val="001E55FC"/>
    <w:rsid w:val="00220D2E"/>
    <w:rsid w:val="00240180"/>
    <w:rsid w:val="00257612"/>
    <w:rsid w:val="0026250A"/>
    <w:rsid w:val="0029233F"/>
    <w:rsid w:val="00295ED6"/>
    <w:rsid w:val="002966B6"/>
    <w:rsid w:val="002A07AC"/>
    <w:rsid w:val="002A2CD1"/>
    <w:rsid w:val="002D4BC0"/>
    <w:rsid w:val="00303A7B"/>
    <w:rsid w:val="00311334"/>
    <w:rsid w:val="00355689"/>
    <w:rsid w:val="00390B46"/>
    <w:rsid w:val="003949CF"/>
    <w:rsid w:val="003B3E48"/>
    <w:rsid w:val="003C051B"/>
    <w:rsid w:val="003C42FF"/>
    <w:rsid w:val="00403DD4"/>
    <w:rsid w:val="0043269F"/>
    <w:rsid w:val="0044310A"/>
    <w:rsid w:val="004500DD"/>
    <w:rsid w:val="00492202"/>
    <w:rsid w:val="004B5981"/>
    <w:rsid w:val="004E2C0F"/>
    <w:rsid w:val="004E448F"/>
    <w:rsid w:val="004E7558"/>
    <w:rsid w:val="005521E0"/>
    <w:rsid w:val="005E3E4D"/>
    <w:rsid w:val="005E54DC"/>
    <w:rsid w:val="00612D04"/>
    <w:rsid w:val="00615F3E"/>
    <w:rsid w:val="0065751E"/>
    <w:rsid w:val="00661063"/>
    <w:rsid w:val="0066634A"/>
    <w:rsid w:val="00666AE1"/>
    <w:rsid w:val="00693EAA"/>
    <w:rsid w:val="006E0164"/>
    <w:rsid w:val="006F27F8"/>
    <w:rsid w:val="00703D91"/>
    <w:rsid w:val="00717988"/>
    <w:rsid w:val="00727265"/>
    <w:rsid w:val="00754E4D"/>
    <w:rsid w:val="007828A7"/>
    <w:rsid w:val="00792DB0"/>
    <w:rsid w:val="00795ADB"/>
    <w:rsid w:val="007A6395"/>
    <w:rsid w:val="00810571"/>
    <w:rsid w:val="00810AAD"/>
    <w:rsid w:val="00821BAC"/>
    <w:rsid w:val="00824D35"/>
    <w:rsid w:val="0083433A"/>
    <w:rsid w:val="008360DC"/>
    <w:rsid w:val="00857EE3"/>
    <w:rsid w:val="00861D55"/>
    <w:rsid w:val="008725F6"/>
    <w:rsid w:val="008731E9"/>
    <w:rsid w:val="008800C3"/>
    <w:rsid w:val="00880581"/>
    <w:rsid w:val="00881D99"/>
    <w:rsid w:val="008B5CD3"/>
    <w:rsid w:val="008D5033"/>
    <w:rsid w:val="008D7C1F"/>
    <w:rsid w:val="008D7D63"/>
    <w:rsid w:val="008F127A"/>
    <w:rsid w:val="009407E3"/>
    <w:rsid w:val="00952845"/>
    <w:rsid w:val="00962B83"/>
    <w:rsid w:val="00993955"/>
    <w:rsid w:val="009956B9"/>
    <w:rsid w:val="009A5797"/>
    <w:rsid w:val="009B77EA"/>
    <w:rsid w:val="00A00089"/>
    <w:rsid w:val="00A125BA"/>
    <w:rsid w:val="00A373C7"/>
    <w:rsid w:val="00A45E5E"/>
    <w:rsid w:val="00A807D1"/>
    <w:rsid w:val="00A82461"/>
    <w:rsid w:val="00AA5DD6"/>
    <w:rsid w:val="00AB6135"/>
    <w:rsid w:val="00AD1334"/>
    <w:rsid w:val="00B06880"/>
    <w:rsid w:val="00B31ED6"/>
    <w:rsid w:val="00B40D14"/>
    <w:rsid w:val="00B43ADD"/>
    <w:rsid w:val="00B63575"/>
    <w:rsid w:val="00B91824"/>
    <w:rsid w:val="00BC4154"/>
    <w:rsid w:val="00BD2E77"/>
    <w:rsid w:val="00BD59CC"/>
    <w:rsid w:val="00C00533"/>
    <w:rsid w:val="00C046D4"/>
    <w:rsid w:val="00C11EA4"/>
    <w:rsid w:val="00C57D0C"/>
    <w:rsid w:val="00CA5B08"/>
    <w:rsid w:val="00CC28BF"/>
    <w:rsid w:val="00CE7CE3"/>
    <w:rsid w:val="00CF5DD0"/>
    <w:rsid w:val="00D00175"/>
    <w:rsid w:val="00D43CE0"/>
    <w:rsid w:val="00D71634"/>
    <w:rsid w:val="00D8196F"/>
    <w:rsid w:val="00DA0567"/>
    <w:rsid w:val="00E12974"/>
    <w:rsid w:val="00E36A58"/>
    <w:rsid w:val="00E52631"/>
    <w:rsid w:val="00E57078"/>
    <w:rsid w:val="00E91F3B"/>
    <w:rsid w:val="00EB200D"/>
    <w:rsid w:val="00EC4548"/>
    <w:rsid w:val="00EF2F10"/>
    <w:rsid w:val="00F51AEB"/>
    <w:rsid w:val="00F51DE3"/>
    <w:rsid w:val="00F539AB"/>
    <w:rsid w:val="00F564DF"/>
    <w:rsid w:val="00F739C1"/>
    <w:rsid w:val="00F971C7"/>
    <w:rsid w:val="00FD78ED"/>
    <w:rsid w:val="00FE50E7"/>
    <w:rsid w:val="00FE5F80"/>
    <w:rsid w:val="00FF0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D1"/>
  </w:style>
  <w:style w:type="paragraph" w:styleId="1">
    <w:name w:val="heading 1"/>
    <w:basedOn w:val="a"/>
    <w:next w:val="a"/>
    <w:link w:val="10"/>
    <w:qFormat/>
    <w:rsid w:val="007A6395"/>
    <w:pPr>
      <w:keepNext/>
      <w:widowControl w:val="0"/>
      <w:spacing w:after="0" w:line="240" w:lineRule="auto"/>
      <w:ind w:firstLine="720"/>
      <w:outlineLvl w:val="0"/>
    </w:pPr>
    <w:rPr>
      <w:rFonts w:ascii="Arial" w:eastAsia="Times New Roman" w:hAnsi="Arial" w:cs="Times New Roman"/>
      <w:b/>
      <w:i/>
      <w:snapToGrid w:val="0"/>
      <w:sz w:val="28"/>
      <w:szCs w:val="20"/>
    </w:rPr>
  </w:style>
  <w:style w:type="paragraph" w:styleId="2">
    <w:name w:val="heading 2"/>
    <w:basedOn w:val="a"/>
    <w:next w:val="a"/>
    <w:link w:val="20"/>
    <w:qFormat/>
    <w:rsid w:val="007A639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1"/>
    <w:link w:val="30"/>
    <w:qFormat/>
    <w:rsid w:val="007A6395"/>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7A6395"/>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A6395"/>
    <w:pPr>
      <w:keepNext/>
      <w:spacing w:after="0" w:line="240" w:lineRule="auto"/>
      <w:jc w:val="center"/>
      <w:outlineLvl w:val="4"/>
    </w:pPr>
    <w:rPr>
      <w:rFonts w:ascii="Times New Roman" w:eastAsia="Times New Roman" w:hAnsi="Times New Roman" w:cs="Times New Roman"/>
      <w:b/>
      <w:bCs/>
      <w:i/>
      <w:iCs/>
      <w:sz w:val="24"/>
      <w:szCs w:val="24"/>
    </w:rPr>
  </w:style>
  <w:style w:type="paragraph" w:styleId="6">
    <w:name w:val="heading 6"/>
    <w:basedOn w:val="a"/>
    <w:next w:val="a"/>
    <w:link w:val="60"/>
    <w:unhideWhenUsed/>
    <w:qFormat/>
    <w:rsid w:val="007A63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7A6395"/>
    <w:pPr>
      <w:keepNext/>
      <w:spacing w:after="0" w:line="240" w:lineRule="auto"/>
      <w:ind w:left="5334"/>
      <w:outlineLvl w:val="6"/>
    </w:pPr>
    <w:rPr>
      <w:rFonts w:ascii="Times New Roman" w:eastAsia="Times New Roman" w:hAnsi="Times New Roman" w:cs="Times New Roman"/>
      <w:b/>
      <w:bCs/>
      <w:sz w:val="24"/>
      <w:szCs w:val="24"/>
    </w:rPr>
  </w:style>
  <w:style w:type="paragraph" w:styleId="9">
    <w:name w:val="heading 9"/>
    <w:basedOn w:val="a"/>
    <w:next w:val="a"/>
    <w:link w:val="90"/>
    <w:qFormat/>
    <w:rsid w:val="007A6395"/>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rsid w:val="00240180"/>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2"/>
    <w:link w:val="a5"/>
    <w:rsid w:val="00240180"/>
    <w:rPr>
      <w:rFonts w:ascii="Times New Roman" w:eastAsia="Times New Roman" w:hAnsi="Times New Roman" w:cs="Times New Roman"/>
      <w:sz w:val="28"/>
      <w:szCs w:val="20"/>
      <w:lang w:eastAsia="ru-RU"/>
    </w:rPr>
  </w:style>
  <w:style w:type="paragraph" w:styleId="a7">
    <w:name w:val="List Paragraph"/>
    <w:basedOn w:val="a"/>
    <w:uiPriority w:val="1"/>
    <w:qFormat/>
    <w:rsid w:val="00240180"/>
    <w:pPr>
      <w:ind w:left="720"/>
      <w:contextualSpacing/>
    </w:pPr>
  </w:style>
  <w:style w:type="character" w:styleId="a8">
    <w:name w:val="Hyperlink"/>
    <w:basedOn w:val="a2"/>
    <w:unhideWhenUsed/>
    <w:rsid w:val="00B06880"/>
    <w:rPr>
      <w:color w:val="0000FF" w:themeColor="hyperlink"/>
      <w:u w:val="single"/>
    </w:rPr>
  </w:style>
  <w:style w:type="paragraph" w:styleId="a9">
    <w:name w:val="Balloon Text"/>
    <w:basedOn w:val="a"/>
    <w:link w:val="aa"/>
    <w:unhideWhenUsed/>
    <w:rsid w:val="00666AE1"/>
    <w:pPr>
      <w:spacing w:after="0" w:line="240" w:lineRule="auto"/>
    </w:pPr>
    <w:rPr>
      <w:rFonts w:ascii="Tahoma" w:hAnsi="Tahoma" w:cs="Tahoma"/>
      <w:sz w:val="16"/>
      <w:szCs w:val="16"/>
    </w:rPr>
  </w:style>
  <w:style w:type="character" w:customStyle="1" w:styleId="aa">
    <w:name w:val="Текст выноски Знак"/>
    <w:basedOn w:val="a2"/>
    <w:link w:val="a9"/>
    <w:rsid w:val="00666AE1"/>
    <w:rPr>
      <w:rFonts w:ascii="Tahoma" w:hAnsi="Tahoma" w:cs="Tahoma"/>
      <w:sz w:val="16"/>
      <w:szCs w:val="16"/>
    </w:rPr>
  </w:style>
  <w:style w:type="table" w:styleId="ab">
    <w:name w:val="Table Grid"/>
    <w:basedOn w:val="a3"/>
    <w:uiPriority w:val="59"/>
    <w:rsid w:val="00666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nhideWhenUsed/>
    <w:rsid w:val="00F564DF"/>
    <w:pPr>
      <w:tabs>
        <w:tab w:val="center" w:pos="4677"/>
        <w:tab w:val="right" w:pos="9355"/>
      </w:tabs>
      <w:spacing w:after="0" w:line="240" w:lineRule="auto"/>
    </w:pPr>
  </w:style>
  <w:style w:type="character" w:customStyle="1" w:styleId="ad">
    <w:name w:val="Нижний колонтитул Знак"/>
    <w:basedOn w:val="a2"/>
    <w:link w:val="ac"/>
    <w:rsid w:val="00F564DF"/>
  </w:style>
  <w:style w:type="table" w:customStyle="1" w:styleId="11">
    <w:name w:val="Сетка таблицы1"/>
    <w:basedOn w:val="a3"/>
    <w:next w:val="ab"/>
    <w:uiPriority w:val="59"/>
    <w:rsid w:val="004E44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3433A"/>
    <w:pPr>
      <w:overflowPunct w:val="0"/>
      <w:autoSpaceDE w:val="0"/>
      <w:autoSpaceDN w:val="0"/>
      <w:adjustRightInd w:val="0"/>
      <w:spacing w:after="0" w:line="240" w:lineRule="auto"/>
      <w:ind w:firstLine="720"/>
      <w:textAlignment w:val="baseline"/>
    </w:pPr>
    <w:rPr>
      <w:rFonts w:ascii="Arial" w:eastAsia="Times New Roman" w:hAnsi="Arial" w:cs="Times New Roman"/>
    </w:rPr>
  </w:style>
  <w:style w:type="character" w:customStyle="1" w:styleId="ConsPlusNormal0">
    <w:name w:val="ConsPlusNormal Знак"/>
    <w:link w:val="ConsPlusNormal"/>
    <w:locked/>
    <w:rsid w:val="0083433A"/>
    <w:rPr>
      <w:rFonts w:ascii="Arial" w:eastAsia="Times New Roman" w:hAnsi="Arial" w:cs="Times New Roman"/>
      <w:lang w:eastAsia="ru-RU"/>
    </w:rPr>
  </w:style>
  <w:style w:type="character" w:customStyle="1" w:styleId="10">
    <w:name w:val="Заголовок 1 Знак"/>
    <w:basedOn w:val="a2"/>
    <w:link w:val="1"/>
    <w:rsid w:val="007A6395"/>
    <w:rPr>
      <w:rFonts w:ascii="Arial" w:eastAsia="Times New Roman" w:hAnsi="Arial" w:cs="Times New Roman"/>
      <w:b/>
      <w:i/>
      <w:snapToGrid w:val="0"/>
      <w:sz w:val="28"/>
      <w:szCs w:val="20"/>
      <w:lang w:eastAsia="ru-RU"/>
    </w:rPr>
  </w:style>
  <w:style w:type="character" w:customStyle="1" w:styleId="20">
    <w:name w:val="Заголовок 2 Знак"/>
    <w:basedOn w:val="a2"/>
    <w:link w:val="2"/>
    <w:rsid w:val="007A6395"/>
    <w:rPr>
      <w:rFonts w:ascii="Arial" w:eastAsia="Times New Roman" w:hAnsi="Arial" w:cs="Arial"/>
      <w:b/>
      <w:bCs/>
      <w:i/>
      <w:iCs/>
      <w:sz w:val="28"/>
      <w:szCs w:val="28"/>
      <w:lang w:eastAsia="ru-RU"/>
    </w:rPr>
  </w:style>
  <w:style w:type="character" w:customStyle="1" w:styleId="30">
    <w:name w:val="Заголовок 3 Знак"/>
    <w:basedOn w:val="a2"/>
    <w:link w:val="3"/>
    <w:rsid w:val="007A6395"/>
    <w:rPr>
      <w:rFonts w:ascii="Times New Roman" w:eastAsia="SimSun" w:hAnsi="Times New Roman" w:cs="Mangal"/>
      <w:b/>
      <w:bCs/>
      <w:sz w:val="28"/>
      <w:szCs w:val="28"/>
      <w:lang w:eastAsia="zh-CN"/>
    </w:rPr>
  </w:style>
  <w:style w:type="character" w:customStyle="1" w:styleId="40">
    <w:name w:val="Заголовок 4 Знак"/>
    <w:basedOn w:val="a2"/>
    <w:link w:val="4"/>
    <w:rsid w:val="007A639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7A6395"/>
    <w:rPr>
      <w:rFonts w:ascii="Times New Roman" w:eastAsia="Times New Roman" w:hAnsi="Times New Roman" w:cs="Times New Roman"/>
      <w:b/>
      <w:bCs/>
      <w:i/>
      <w:iCs/>
      <w:sz w:val="24"/>
      <w:szCs w:val="24"/>
      <w:lang w:eastAsia="ru-RU"/>
    </w:rPr>
  </w:style>
  <w:style w:type="character" w:customStyle="1" w:styleId="60">
    <w:name w:val="Заголовок 6 Знак"/>
    <w:basedOn w:val="a2"/>
    <w:link w:val="6"/>
    <w:rsid w:val="007A6395"/>
    <w:rPr>
      <w:rFonts w:ascii="Calibri" w:eastAsia="Times New Roman" w:hAnsi="Calibri" w:cs="Times New Roman"/>
      <w:b/>
      <w:bCs/>
      <w:lang w:eastAsia="ru-RU"/>
    </w:rPr>
  </w:style>
  <w:style w:type="character" w:customStyle="1" w:styleId="70">
    <w:name w:val="Заголовок 7 Знак"/>
    <w:basedOn w:val="a2"/>
    <w:link w:val="7"/>
    <w:rsid w:val="007A6395"/>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rsid w:val="007A6395"/>
    <w:rPr>
      <w:rFonts w:ascii="Times New Roman" w:eastAsia="Times New Roman" w:hAnsi="Times New Roman" w:cs="Times New Roman"/>
      <w:sz w:val="24"/>
      <w:szCs w:val="20"/>
      <w:lang w:eastAsia="ru-RU"/>
    </w:rPr>
  </w:style>
  <w:style w:type="paragraph" w:customStyle="1" w:styleId="ae">
    <w:name w:val="Основной шрифт абзаца Знак"/>
    <w:aliases w:val=" Знак Знак,Знак Знак"/>
    <w:basedOn w:val="a"/>
    <w:rsid w:val="007A6395"/>
    <w:pPr>
      <w:spacing w:after="160" w:line="240" w:lineRule="exact"/>
    </w:pPr>
    <w:rPr>
      <w:rFonts w:ascii="Verdana" w:eastAsia="Times New Roman" w:hAnsi="Verdana" w:cs="Times New Roman"/>
      <w:sz w:val="20"/>
      <w:szCs w:val="20"/>
      <w:lang w:val="en-US"/>
    </w:rPr>
  </w:style>
  <w:style w:type="paragraph" w:styleId="21">
    <w:name w:val="Body Text Indent 2"/>
    <w:aliases w:val=" Знак1,Знак1"/>
    <w:basedOn w:val="a"/>
    <w:link w:val="22"/>
    <w:rsid w:val="007A6395"/>
    <w:pPr>
      <w:widowControl w:val="0"/>
      <w:spacing w:after="0" w:line="240" w:lineRule="auto"/>
      <w:ind w:right="-1" w:firstLine="720"/>
      <w:jc w:val="both"/>
    </w:pPr>
    <w:rPr>
      <w:rFonts w:ascii="Arial" w:eastAsia="Times New Roman" w:hAnsi="Arial" w:cs="Times New Roman"/>
      <w:snapToGrid w:val="0"/>
      <w:sz w:val="28"/>
      <w:szCs w:val="20"/>
    </w:rPr>
  </w:style>
  <w:style w:type="character" w:customStyle="1" w:styleId="22">
    <w:name w:val="Основной текст с отступом 2 Знак"/>
    <w:aliases w:val=" Знак1 Знак,Знак1 Знак"/>
    <w:basedOn w:val="a2"/>
    <w:link w:val="21"/>
    <w:rsid w:val="007A6395"/>
    <w:rPr>
      <w:rFonts w:ascii="Arial" w:eastAsia="Times New Roman" w:hAnsi="Arial" w:cs="Times New Roman"/>
      <w:snapToGrid w:val="0"/>
      <w:sz w:val="28"/>
      <w:szCs w:val="20"/>
      <w:lang w:eastAsia="ru-RU"/>
    </w:rPr>
  </w:style>
  <w:style w:type="paragraph" w:styleId="af">
    <w:name w:val="Body Text Indent"/>
    <w:basedOn w:val="a"/>
    <w:link w:val="af0"/>
    <w:uiPriority w:val="99"/>
    <w:rsid w:val="007A6395"/>
    <w:pPr>
      <w:spacing w:after="120" w:line="240" w:lineRule="auto"/>
      <w:ind w:left="283"/>
    </w:pPr>
    <w:rPr>
      <w:rFonts w:ascii="Times New Roman" w:eastAsia="Times New Roman" w:hAnsi="Times New Roman" w:cs="Times New Roman"/>
      <w:sz w:val="28"/>
      <w:szCs w:val="20"/>
    </w:rPr>
  </w:style>
  <w:style w:type="character" w:customStyle="1" w:styleId="af0">
    <w:name w:val="Основной текст с отступом Знак"/>
    <w:basedOn w:val="a2"/>
    <w:link w:val="af"/>
    <w:uiPriority w:val="99"/>
    <w:rsid w:val="007A6395"/>
    <w:rPr>
      <w:rFonts w:ascii="Times New Roman" w:eastAsia="Times New Roman" w:hAnsi="Times New Roman" w:cs="Times New Roman"/>
      <w:sz w:val="28"/>
      <w:szCs w:val="20"/>
      <w:lang w:eastAsia="ru-RU"/>
    </w:rPr>
  </w:style>
  <w:style w:type="paragraph" w:styleId="31">
    <w:name w:val="Body Text Indent 3"/>
    <w:basedOn w:val="a"/>
    <w:link w:val="32"/>
    <w:rsid w:val="007A639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7A6395"/>
    <w:rPr>
      <w:rFonts w:ascii="Times New Roman" w:eastAsia="Times New Roman" w:hAnsi="Times New Roman" w:cs="Times New Roman"/>
      <w:sz w:val="16"/>
      <w:szCs w:val="16"/>
      <w:lang w:eastAsia="ru-RU"/>
    </w:rPr>
  </w:style>
  <w:style w:type="paragraph" w:styleId="a1">
    <w:name w:val="Body Text"/>
    <w:aliases w:val="бпОсновной текст"/>
    <w:basedOn w:val="a"/>
    <w:link w:val="af1"/>
    <w:qFormat/>
    <w:rsid w:val="007A6395"/>
    <w:pPr>
      <w:spacing w:after="120" w:line="240" w:lineRule="auto"/>
    </w:pPr>
    <w:rPr>
      <w:rFonts w:ascii="Times New Roman" w:eastAsia="Times New Roman" w:hAnsi="Times New Roman" w:cs="Times New Roman"/>
      <w:sz w:val="28"/>
      <w:szCs w:val="20"/>
    </w:rPr>
  </w:style>
  <w:style w:type="character" w:customStyle="1" w:styleId="af1">
    <w:name w:val="Основной текст Знак"/>
    <w:aliases w:val="бпОсновной текст Знак"/>
    <w:basedOn w:val="a2"/>
    <w:link w:val="a1"/>
    <w:rsid w:val="007A6395"/>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7A6395"/>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0">
    <w:name w:val="Заголовок"/>
    <w:basedOn w:val="a"/>
    <w:next w:val="a1"/>
    <w:rsid w:val="007A6395"/>
    <w:pPr>
      <w:keepNext/>
      <w:suppressAutoHyphens/>
      <w:spacing w:before="240" w:after="120" w:line="240" w:lineRule="auto"/>
    </w:pPr>
    <w:rPr>
      <w:rFonts w:ascii="Arial" w:eastAsia="Arial Unicode MS" w:hAnsi="Arial" w:cs="Tahoma"/>
      <w:sz w:val="28"/>
      <w:szCs w:val="28"/>
      <w:lang w:eastAsia="ar-SA"/>
    </w:rPr>
  </w:style>
  <w:style w:type="paragraph" w:styleId="af2">
    <w:name w:val="Subtitle"/>
    <w:basedOn w:val="a"/>
    <w:next w:val="a1"/>
    <w:link w:val="af3"/>
    <w:qFormat/>
    <w:rsid w:val="007A6395"/>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3">
    <w:name w:val="Подзаголовок Знак"/>
    <w:basedOn w:val="a2"/>
    <w:link w:val="af2"/>
    <w:rsid w:val="007A6395"/>
    <w:rPr>
      <w:rFonts w:ascii="Times New Roman" w:eastAsia="Times New Roman" w:hAnsi="Times New Roman" w:cs="Times New Roman"/>
      <w:sz w:val="32"/>
      <w:szCs w:val="24"/>
      <w:lang w:eastAsia="ar-SA"/>
    </w:rPr>
  </w:style>
  <w:style w:type="paragraph" w:customStyle="1" w:styleId="211">
    <w:name w:val="Основной текст 21"/>
    <w:basedOn w:val="a"/>
    <w:rsid w:val="007A6395"/>
    <w:pPr>
      <w:overflowPunct w:val="0"/>
      <w:autoSpaceDE w:val="0"/>
      <w:autoSpaceDN w:val="0"/>
      <w:adjustRightInd w:val="0"/>
      <w:spacing w:after="0" w:line="240" w:lineRule="auto"/>
      <w:ind w:right="43"/>
      <w:jc w:val="both"/>
      <w:textAlignment w:val="baseline"/>
    </w:pPr>
    <w:rPr>
      <w:rFonts w:ascii="Times New Roman" w:eastAsia="Times New Roman" w:hAnsi="Times New Roman" w:cs="Times New Roman"/>
      <w:sz w:val="28"/>
      <w:szCs w:val="20"/>
    </w:rPr>
  </w:style>
  <w:style w:type="paragraph" w:customStyle="1" w:styleId="af4">
    <w:name w:val="Прижатый влево"/>
    <w:basedOn w:val="a"/>
    <w:next w:val="a"/>
    <w:rsid w:val="007A6395"/>
    <w:pPr>
      <w:autoSpaceDE w:val="0"/>
      <w:autoSpaceDN w:val="0"/>
      <w:adjustRightInd w:val="0"/>
      <w:spacing w:after="0" w:line="240" w:lineRule="auto"/>
    </w:pPr>
    <w:rPr>
      <w:rFonts w:ascii="Arial" w:eastAsia="Times New Roman" w:hAnsi="Arial" w:cs="Times New Roman"/>
      <w:sz w:val="20"/>
      <w:szCs w:val="20"/>
    </w:rPr>
  </w:style>
  <w:style w:type="paragraph" w:customStyle="1" w:styleId="ConsPlusNonformat">
    <w:name w:val="ConsPlusNonformat"/>
    <w:rsid w:val="007A6395"/>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Normal">
    <w:name w:val="ConsNormal"/>
    <w:rsid w:val="007A6395"/>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rPr>
  </w:style>
  <w:style w:type="paragraph" w:customStyle="1" w:styleId="310">
    <w:name w:val="Основной текст с отступом 31"/>
    <w:basedOn w:val="a"/>
    <w:rsid w:val="007A639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rPr>
  </w:style>
  <w:style w:type="paragraph" w:customStyle="1" w:styleId="311">
    <w:name w:val="Основной текст 31"/>
    <w:basedOn w:val="a"/>
    <w:rsid w:val="007A639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paragraph" w:customStyle="1" w:styleId="Style7">
    <w:name w:val="Style7"/>
    <w:basedOn w:val="a"/>
    <w:uiPriority w:val="99"/>
    <w:rsid w:val="007A639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A6395"/>
    <w:rPr>
      <w:rFonts w:ascii="Times New Roman" w:hAnsi="Times New Roman" w:cs="Times New Roman"/>
      <w:sz w:val="22"/>
      <w:szCs w:val="22"/>
    </w:rPr>
  </w:style>
  <w:style w:type="character" w:styleId="af5">
    <w:name w:val="Strong"/>
    <w:uiPriority w:val="22"/>
    <w:qFormat/>
    <w:rsid w:val="007A6395"/>
    <w:rPr>
      <w:b/>
      <w:bCs/>
    </w:rPr>
  </w:style>
  <w:style w:type="paragraph" w:styleId="af6">
    <w:name w:val="endnote text"/>
    <w:basedOn w:val="a"/>
    <w:link w:val="af7"/>
    <w:rsid w:val="007A6395"/>
    <w:pPr>
      <w:autoSpaceDE w:val="0"/>
      <w:autoSpaceDN w:val="0"/>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7A6395"/>
    <w:rPr>
      <w:rFonts w:ascii="Times New Roman" w:eastAsia="Times New Roman" w:hAnsi="Times New Roman" w:cs="Times New Roman"/>
      <w:sz w:val="20"/>
      <w:szCs w:val="20"/>
      <w:lang w:eastAsia="ru-RU"/>
    </w:rPr>
  </w:style>
  <w:style w:type="character" w:styleId="af8">
    <w:name w:val="endnote reference"/>
    <w:rsid w:val="007A6395"/>
    <w:rPr>
      <w:vertAlign w:val="superscript"/>
    </w:rPr>
  </w:style>
  <w:style w:type="paragraph" w:customStyle="1" w:styleId="12">
    <w:name w:val="Знак Знак Знак1 Знак"/>
    <w:basedOn w:val="a"/>
    <w:rsid w:val="007A6395"/>
    <w:pPr>
      <w:spacing w:after="160" w:line="240" w:lineRule="exact"/>
    </w:pPr>
    <w:rPr>
      <w:rFonts w:ascii="Verdana" w:eastAsia="Times New Roman" w:hAnsi="Verdana" w:cs="Times New Roman"/>
      <w:sz w:val="20"/>
      <w:szCs w:val="20"/>
      <w:lang w:val="en-US"/>
    </w:rPr>
  </w:style>
  <w:style w:type="character" w:customStyle="1" w:styleId="af9">
    <w:name w:val="Гипертекстовая ссылка"/>
    <w:rsid w:val="007A6395"/>
    <w:rPr>
      <w:color w:val="008000"/>
    </w:rPr>
  </w:style>
  <w:style w:type="paragraph" w:styleId="23">
    <w:name w:val="Body Text 2"/>
    <w:basedOn w:val="a"/>
    <w:link w:val="24"/>
    <w:rsid w:val="007A6395"/>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2"/>
    <w:link w:val="23"/>
    <w:rsid w:val="007A6395"/>
    <w:rPr>
      <w:rFonts w:ascii="Times New Roman" w:eastAsia="Times New Roman" w:hAnsi="Times New Roman" w:cs="Times New Roman"/>
      <w:sz w:val="28"/>
      <w:szCs w:val="20"/>
      <w:lang w:eastAsia="ru-RU"/>
    </w:rPr>
  </w:style>
  <w:style w:type="paragraph" w:customStyle="1" w:styleId="ConsPlusTitle">
    <w:name w:val="ConsPlusTitle"/>
    <w:qFormat/>
    <w:rsid w:val="007A63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a">
    <w:name w:val="Normal (Web)"/>
    <w:basedOn w:val="a"/>
    <w:rsid w:val="007A6395"/>
    <w:pPr>
      <w:spacing w:after="360" w:line="324" w:lineRule="auto"/>
    </w:pPr>
    <w:rPr>
      <w:rFonts w:ascii="Times New Roman" w:eastAsia="Times New Roman" w:hAnsi="Times New Roman" w:cs="Times New Roman"/>
      <w:sz w:val="24"/>
      <w:szCs w:val="24"/>
    </w:rPr>
  </w:style>
  <w:style w:type="paragraph" w:styleId="33">
    <w:name w:val="Body Text 3"/>
    <w:basedOn w:val="a"/>
    <w:link w:val="34"/>
    <w:unhideWhenUsed/>
    <w:rsid w:val="007A639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rsid w:val="007A6395"/>
    <w:rPr>
      <w:rFonts w:ascii="Times New Roman" w:eastAsia="Times New Roman" w:hAnsi="Times New Roman" w:cs="Times New Roman"/>
      <w:sz w:val="16"/>
      <w:szCs w:val="16"/>
      <w:lang w:eastAsia="ru-RU"/>
    </w:rPr>
  </w:style>
  <w:style w:type="paragraph" w:customStyle="1" w:styleId="u">
    <w:name w:val="u"/>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95"/>
    <w:pPr>
      <w:spacing w:after="160" w:line="240" w:lineRule="exact"/>
    </w:pPr>
    <w:rPr>
      <w:rFonts w:ascii="Verdana" w:eastAsia="Times New Roman" w:hAnsi="Verdana" w:cs="Times New Roman"/>
      <w:sz w:val="20"/>
      <w:szCs w:val="20"/>
      <w:lang w:val="en-US"/>
    </w:rPr>
  </w:style>
  <w:style w:type="paragraph" w:customStyle="1" w:styleId="13">
    <w:name w:val="1"/>
    <w:basedOn w:val="a"/>
    <w:rsid w:val="007A6395"/>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7A6395"/>
  </w:style>
  <w:style w:type="character" w:customStyle="1" w:styleId="WW-Absatz-Standardschriftart">
    <w:name w:val="WW-Absatz-Standardschriftart"/>
    <w:rsid w:val="007A6395"/>
  </w:style>
  <w:style w:type="character" w:customStyle="1" w:styleId="WW-Absatz-Standardschriftart1">
    <w:name w:val="WW-Absatz-Standardschriftart1"/>
    <w:rsid w:val="007A6395"/>
  </w:style>
  <w:style w:type="character" w:customStyle="1" w:styleId="WW-Absatz-Standardschriftart11">
    <w:name w:val="WW-Absatz-Standardschriftart11"/>
    <w:rsid w:val="007A6395"/>
  </w:style>
  <w:style w:type="character" w:customStyle="1" w:styleId="14">
    <w:name w:val="Основной шрифт абзаца1"/>
    <w:rsid w:val="007A6395"/>
  </w:style>
  <w:style w:type="paragraph" w:styleId="afc">
    <w:name w:val="List"/>
    <w:basedOn w:val="a1"/>
    <w:rsid w:val="007A6395"/>
    <w:rPr>
      <w:rFonts w:cs="Arial"/>
      <w:lang w:eastAsia="zh-CN"/>
    </w:rPr>
  </w:style>
  <w:style w:type="paragraph" w:styleId="afd">
    <w:name w:val="caption"/>
    <w:basedOn w:val="a"/>
    <w:qFormat/>
    <w:rsid w:val="007A6395"/>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5">
    <w:name w:val="Указатель1"/>
    <w:basedOn w:val="a"/>
    <w:rsid w:val="007A6395"/>
    <w:pPr>
      <w:suppressLineNumbers/>
      <w:spacing w:after="0" w:line="240" w:lineRule="auto"/>
    </w:pPr>
    <w:rPr>
      <w:rFonts w:ascii="Times New Roman" w:eastAsia="Times New Roman" w:hAnsi="Times New Roman" w:cs="Arial"/>
      <w:sz w:val="28"/>
      <w:szCs w:val="20"/>
      <w:lang w:eastAsia="zh-CN"/>
    </w:rPr>
  </w:style>
  <w:style w:type="paragraph" w:styleId="afe">
    <w:name w:val="No Spacing"/>
    <w:qFormat/>
    <w:rsid w:val="007A6395"/>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7A6395"/>
    <w:pPr>
      <w:spacing w:after="160" w:line="240" w:lineRule="exact"/>
    </w:pPr>
    <w:rPr>
      <w:rFonts w:ascii="Verdana" w:eastAsia="Times New Roman" w:hAnsi="Verdana" w:cs="Verdana"/>
      <w:sz w:val="20"/>
      <w:szCs w:val="20"/>
      <w:lang w:val="en-US" w:eastAsia="zh-CN"/>
    </w:rPr>
  </w:style>
  <w:style w:type="paragraph" w:customStyle="1" w:styleId="consnonformat">
    <w:name w:val="consnonformat"/>
    <w:basedOn w:val="a"/>
    <w:rsid w:val="007A6395"/>
    <w:pPr>
      <w:spacing w:before="280" w:after="280" w:line="240" w:lineRule="auto"/>
    </w:pPr>
    <w:rPr>
      <w:rFonts w:ascii="Times New Roman" w:eastAsia="Times New Roman" w:hAnsi="Times New Roman" w:cs="Times New Roman"/>
      <w:sz w:val="24"/>
      <w:szCs w:val="24"/>
      <w:lang w:eastAsia="zh-CN"/>
    </w:rPr>
  </w:style>
  <w:style w:type="paragraph" w:customStyle="1" w:styleId="aff0">
    <w:name w:val="Содержимое врезки"/>
    <w:basedOn w:val="a1"/>
    <w:rsid w:val="007A6395"/>
    <w:rPr>
      <w:lang w:eastAsia="zh-CN"/>
    </w:rPr>
  </w:style>
  <w:style w:type="paragraph" w:customStyle="1" w:styleId="aff1">
    <w:name w:val="Содержимое таблицы"/>
    <w:basedOn w:val="a"/>
    <w:rsid w:val="007A6395"/>
    <w:pPr>
      <w:suppressLineNumbers/>
      <w:spacing w:after="0" w:line="240" w:lineRule="auto"/>
    </w:pPr>
    <w:rPr>
      <w:rFonts w:ascii="Times New Roman" w:eastAsia="Times New Roman" w:hAnsi="Times New Roman" w:cs="Times New Roman"/>
      <w:sz w:val="28"/>
      <w:szCs w:val="20"/>
      <w:lang w:eastAsia="zh-CN"/>
    </w:rPr>
  </w:style>
  <w:style w:type="paragraph" w:customStyle="1" w:styleId="aff2">
    <w:name w:val="Заголовок таблицы"/>
    <w:basedOn w:val="aff1"/>
    <w:rsid w:val="007A6395"/>
    <w:pPr>
      <w:jc w:val="center"/>
    </w:pPr>
    <w:rPr>
      <w:b/>
      <w:bCs/>
    </w:rPr>
  </w:style>
  <w:style w:type="numbering" w:customStyle="1" w:styleId="16">
    <w:name w:val="Нет списка1"/>
    <w:next w:val="a4"/>
    <w:uiPriority w:val="99"/>
    <w:semiHidden/>
    <w:unhideWhenUsed/>
    <w:rsid w:val="007A6395"/>
  </w:style>
  <w:style w:type="paragraph" w:customStyle="1" w:styleId="ConsPlusCell">
    <w:name w:val="ConsPlusCell"/>
    <w:rsid w:val="007A639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3">
    <w:name w:val="Знак"/>
    <w:basedOn w:val="a"/>
    <w:rsid w:val="007A6395"/>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5">
    <w:name w:val="Нет списка2"/>
    <w:next w:val="a4"/>
    <w:uiPriority w:val="99"/>
    <w:semiHidden/>
    <w:unhideWhenUsed/>
    <w:rsid w:val="007A6395"/>
  </w:style>
  <w:style w:type="character" w:styleId="aff4">
    <w:name w:val="page number"/>
    <w:rsid w:val="007A6395"/>
  </w:style>
  <w:style w:type="paragraph" w:customStyle="1" w:styleId="normacttext">
    <w:name w:val="norm_act_text"/>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7A6395"/>
  </w:style>
  <w:style w:type="paragraph" w:customStyle="1" w:styleId="uni">
    <w:name w:val="uni"/>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A6395"/>
  </w:style>
  <w:style w:type="paragraph" w:customStyle="1" w:styleId="Default">
    <w:name w:val="Default"/>
    <w:rsid w:val="007A6395"/>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5">
    <w:name w:val="Не вступил в силу"/>
    <w:uiPriority w:val="99"/>
    <w:rsid w:val="007A6395"/>
    <w:rPr>
      <w:rFonts w:cs="Times New Roman"/>
      <w:color w:val="000000"/>
      <w:shd w:val="clear" w:color="auto" w:fill="D8EDE8"/>
    </w:rPr>
  </w:style>
  <w:style w:type="character" w:customStyle="1" w:styleId="submenu-table">
    <w:name w:val="submenu-table"/>
    <w:rsid w:val="007A6395"/>
  </w:style>
  <w:style w:type="paragraph" w:customStyle="1" w:styleId="western">
    <w:name w:val="western"/>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4"/>
    <w:uiPriority w:val="99"/>
    <w:semiHidden/>
    <w:unhideWhenUsed/>
    <w:rsid w:val="007A6395"/>
  </w:style>
  <w:style w:type="character" w:customStyle="1" w:styleId="WW8Num5z0">
    <w:name w:val="WW8Num5z0"/>
    <w:rsid w:val="007A6395"/>
    <w:rPr>
      <w:rFonts w:ascii="Symbol" w:hAnsi="Symbol" w:cs="Symbol"/>
    </w:rPr>
  </w:style>
  <w:style w:type="character" w:customStyle="1" w:styleId="WW8Num3z0">
    <w:name w:val="WW8Num3z0"/>
    <w:rsid w:val="007A6395"/>
    <w:rPr>
      <w:rFonts w:ascii="Symbol" w:hAnsi="Symbol" w:cs="Symbol"/>
      <w:sz w:val="20"/>
    </w:rPr>
  </w:style>
  <w:style w:type="character" w:customStyle="1" w:styleId="WW8Num3z1">
    <w:name w:val="WW8Num3z1"/>
    <w:rsid w:val="007A6395"/>
    <w:rPr>
      <w:rFonts w:ascii="Courier New" w:hAnsi="Courier New" w:cs="Courier New"/>
      <w:sz w:val="20"/>
    </w:rPr>
  </w:style>
  <w:style w:type="character" w:customStyle="1" w:styleId="WW8Num3z2">
    <w:name w:val="WW8Num3z2"/>
    <w:rsid w:val="007A6395"/>
    <w:rPr>
      <w:rFonts w:ascii="Wingdings" w:hAnsi="Wingdings" w:cs="Wingdings"/>
      <w:sz w:val="20"/>
    </w:rPr>
  </w:style>
  <w:style w:type="character" w:customStyle="1" w:styleId="WW8Num5z1">
    <w:name w:val="WW8Num5z1"/>
    <w:rsid w:val="007A6395"/>
    <w:rPr>
      <w:rFonts w:ascii="Symbol" w:hAnsi="Symbol" w:cs="Symbol"/>
    </w:rPr>
  </w:style>
  <w:style w:type="character" w:customStyle="1" w:styleId="WW8Num6z0">
    <w:name w:val="WW8Num6z0"/>
    <w:rsid w:val="007A6395"/>
    <w:rPr>
      <w:rFonts w:ascii="Symbol" w:hAnsi="Symbol" w:cs="Symbol"/>
    </w:rPr>
  </w:style>
  <w:style w:type="character" w:customStyle="1" w:styleId="WW8Num6z1">
    <w:name w:val="WW8Num6z1"/>
    <w:rsid w:val="007A6395"/>
    <w:rPr>
      <w:rFonts w:ascii="Courier New" w:hAnsi="Courier New" w:cs="Courier New"/>
    </w:rPr>
  </w:style>
  <w:style w:type="character" w:customStyle="1" w:styleId="WW8Num6z2">
    <w:name w:val="WW8Num6z2"/>
    <w:rsid w:val="007A6395"/>
    <w:rPr>
      <w:rFonts w:ascii="Wingdings" w:hAnsi="Wingdings" w:cs="Wingdings"/>
    </w:rPr>
  </w:style>
  <w:style w:type="character" w:customStyle="1" w:styleId="WW8Num10z0">
    <w:name w:val="WW8Num10z0"/>
    <w:rsid w:val="007A6395"/>
    <w:rPr>
      <w:rFonts w:ascii="Symbol" w:hAnsi="Symbol" w:cs="Symbol"/>
    </w:rPr>
  </w:style>
  <w:style w:type="character" w:customStyle="1" w:styleId="WW8Num11z0">
    <w:name w:val="WW8Num11z0"/>
    <w:rsid w:val="007A6395"/>
    <w:rPr>
      <w:rFonts w:ascii="Symbol" w:hAnsi="Symbol" w:cs="Symbol"/>
    </w:rPr>
  </w:style>
  <w:style w:type="character" w:customStyle="1" w:styleId="WW8Num7z1">
    <w:name w:val="WW8Num7z1"/>
    <w:rsid w:val="007A6395"/>
    <w:rPr>
      <w:rFonts w:ascii="Symbol" w:hAnsi="Symbol" w:cs="Symbol"/>
    </w:rPr>
  </w:style>
  <w:style w:type="character" w:customStyle="1" w:styleId="WW8Num10z1">
    <w:name w:val="WW8Num10z1"/>
    <w:rsid w:val="007A6395"/>
    <w:rPr>
      <w:rFonts w:ascii="Courier New" w:hAnsi="Courier New" w:cs="Courier New"/>
    </w:rPr>
  </w:style>
  <w:style w:type="character" w:customStyle="1" w:styleId="WW8Num10z2">
    <w:name w:val="WW8Num10z2"/>
    <w:rsid w:val="007A6395"/>
    <w:rPr>
      <w:rFonts w:ascii="Wingdings" w:hAnsi="Wingdings" w:cs="Wingdings"/>
    </w:rPr>
  </w:style>
  <w:style w:type="character" w:customStyle="1" w:styleId="WW8Num16z0">
    <w:name w:val="WW8Num16z0"/>
    <w:rsid w:val="007A6395"/>
    <w:rPr>
      <w:rFonts w:ascii="Symbol" w:hAnsi="Symbol" w:cs="Symbol"/>
    </w:rPr>
  </w:style>
  <w:style w:type="character" w:customStyle="1" w:styleId="WW8Num17z0">
    <w:name w:val="WW8Num17z0"/>
    <w:rsid w:val="007A6395"/>
    <w:rPr>
      <w:rFonts w:ascii="Symbol" w:hAnsi="Symbol" w:cs="Symbol"/>
    </w:rPr>
  </w:style>
  <w:style w:type="character" w:customStyle="1" w:styleId="WW8Num20z0">
    <w:name w:val="WW8Num20z0"/>
    <w:rsid w:val="007A6395"/>
    <w:rPr>
      <w:rFonts w:ascii="Symbol" w:hAnsi="Symbol" w:cs="OpenSymbol"/>
    </w:rPr>
  </w:style>
  <w:style w:type="character" w:customStyle="1" w:styleId="WW8Num2z0">
    <w:name w:val="WW8Num2z0"/>
    <w:rsid w:val="007A6395"/>
    <w:rPr>
      <w:rFonts w:ascii="Symbol" w:hAnsi="Symbol" w:cs="Symbol"/>
      <w:sz w:val="20"/>
    </w:rPr>
  </w:style>
  <w:style w:type="character" w:customStyle="1" w:styleId="WW8Num2z1">
    <w:name w:val="WW8Num2z1"/>
    <w:rsid w:val="007A6395"/>
    <w:rPr>
      <w:rFonts w:ascii="Courier New" w:hAnsi="Courier New" w:cs="Courier New"/>
      <w:sz w:val="20"/>
    </w:rPr>
  </w:style>
  <w:style w:type="character" w:customStyle="1" w:styleId="WW8Num2z2">
    <w:name w:val="WW8Num2z2"/>
    <w:rsid w:val="007A6395"/>
    <w:rPr>
      <w:rFonts w:ascii="Wingdings" w:hAnsi="Wingdings" w:cs="Wingdings"/>
      <w:sz w:val="20"/>
    </w:rPr>
  </w:style>
  <w:style w:type="character" w:customStyle="1" w:styleId="aff6">
    <w:name w:val="Символ нумерации"/>
    <w:rsid w:val="007A6395"/>
  </w:style>
  <w:style w:type="character" w:customStyle="1" w:styleId="aff7">
    <w:name w:val="Маркеры списка"/>
    <w:rsid w:val="007A6395"/>
    <w:rPr>
      <w:rFonts w:ascii="OpenSymbol" w:eastAsia="OpenSymbol" w:hAnsi="OpenSymbol" w:cs="OpenSymbol"/>
    </w:rPr>
  </w:style>
  <w:style w:type="paragraph" w:customStyle="1" w:styleId="17">
    <w:name w:val="Абзац списка1"/>
    <w:basedOn w:val="a"/>
    <w:rsid w:val="007A6395"/>
    <w:pPr>
      <w:suppressAutoHyphens/>
      <w:ind w:left="720"/>
    </w:pPr>
    <w:rPr>
      <w:rFonts w:ascii="Calibri" w:eastAsia="Times New Roman" w:hAnsi="Calibri" w:cs="Times New Roman"/>
      <w:lang w:eastAsia="zh-CN"/>
    </w:rPr>
  </w:style>
  <w:style w:type="paragraph" w:customStyle="1" w:styleId="aff8">
    <w:name w:val="Îñíîâíîé òåêñò"/>
    <w:basedOn w:val="a"/>
    <w:rsid w:val="007A6395"/>
    <w:pPr>
      <w:suppressAutoHyphens/>
      <w:spacing w:after="120"/>
    </w:pPr>
    <w:rPr>
      <w:rFonts w:ascii="Calibri" w:eastAsia="Times New Roman" w:hAnsi="Calibri" w:cs="Times New Roman"/>
      <w:lang w:eastAsia="zh-CN"/>
    </w:rPr>
  </w:style>
  <w:style w:type="paragraph" w:customStyle="1" w:styleId="aff9">
    <w:name w:val="Ñîäåðæèìîå òàáëèöû"/>
    <w:basedOn w:val="a"/>
    <w:rsid w:val="007A6395"/>
    <w:pPr>
      <w:suppressAutoHyphens/>
    </w:pPr>
    <w:rPr>
      <w:rFonts w:ascii="Calibri" w:eastAsia="Times New Roman" w:hAnsi="Calibri" w:cs="Times New Roman"/>
      <w:lang w:eastAsia="zh-CN"/>
    </w:rPr>
  </w:style>
  <w:style w:type="character" w:customStyle="1" w:styleId="FontStyle34">
    <w:name w:val="Font Style34"/>
    <w:rsid w:val="007A6395"/>
    <w:rPr>
      <w:rFonts w:ascii="Times New Roman" w:hAnsi="Times New Roman" w:cs="Times New Roman" w:hint="default"/>
      <w:sz w:val="26"/>
    </w:rPr>
  </w:style>
  <w:style w:type="character" w:styleId="affa">
    <w:name w:val="FollowedHyperlink"/>
    <w:unhideWhenUsed/>
    <w:rsid w:val="007A6395"/>
    <w:rPr>
      <w:color w:val="800080"/>
      <w:u w:val="single"/>
    </w:rPr>
  </w:style>
  <w:style w:type="character" w:customStyle="1" w:styleId="212">
    <w:name w:val="Основной текст с отступом 2 Знак1"/>
    <w:aliases w:val="Знак1 Знак1"/>
    <w:semiHidden/>
    <w:rsid w:val="007A6395"/>
    <w:rPr>
      <w:sz w:val="28"/>
    </w:rPr>
  </w:style>
  <w:style w:type="paragraph" w:customStyle="1" w:styleId="18">
    <w:name w:val="Обычный1"/>
    <w:qFormat/>
    <w:rsid w:val="007A6395"/>
    <w:pPr>
      <w:widowControl w:val="0"/>
      <w:snapToGrid w:val="0"/>
      <w:spacing w:after="0" w:line="240" w:lineRule="auto"/>
      <w:ind w:firstLine="400"/>
      <w:jc w:val="both"/>
    </w:pPr>
    <w:rPr>
      <w:rFonts w:ascii="Times New Roman" w:eastAsia="Times New Roman" w:hAnsi="Times New Roman" w:cs="Times New Roman"/>
      <w:sz w:val="24"/>
      <w:szCs w:val="20"/>
    </w:rPr>
  </w:style>
  <w:style w:type="character" w:styleId="affb">
    <w:name w:val="Placeholder Text"/>
    <w:uiPriority w:val="99"/>
    <w:semiHidden/>
    <w:rsid w:val="007A6395"/>
    <w:rPr>
      <w:color w:val="808080"/>
    </w:rPr>
  </w:style>
  <w:style w:type="character" w:customStyle="1" w:styleId="26">
    <w:name w:val="Знак2"/>
    <w:rsid w:val="007A6395"/>
    <w:rPr>
      <w:rFonts w:ascii="Cambria" w:eastAsia="Times New Roman" w:hAnsi="Cambria" w:cs="Times New Roman" w:hint="default"/>
      <w:b/>
      <w:bCs/>
      <w:kern w:val="32"/>
      <w:sz w:val="32"/>
      <w:szCs w:val="32"/>
    </w:rPr>
  </w:style>
  <w:style w:type="paragraph" w:customStyle="1" w:styleId="affc">
    <w:name w:val="Базовый"/>
    <w:rsid w:val="007A6395"/>
    <w:pPr>
      <w:tabs>
        <w:tab w:val="left" w:pos="708"/>
      </w:tabs>
      <w:suppressAutoHyphens/>
      <w:spacing w:after="0" w:line="100" w:lineRule="atLeast"/>
    </w:pPr>
    <w:rPr>
      <w:rFonts w:ascii="Times New Roman" w:eastAsia="Times New Roman" w:hAnsi="Times New Roman" w:cs="Times New Roman"/>
      <w:sz w:val="24"/>
      <w:szCs w:val="24"/>
    </w:rPr>
  </w:style>
  <w:style w:type="numbering" w:customStyle="1" w:styleId="41">
    <w:name w:val="Нет списка4"/>
    <w:next w:val="a4"/>
    <w:uiPriority w:val="99"/>
    <w:semiHidden/>
    <w:unhideWhenUsed/>
    <w:rsid w:val="007A6395"/>
  </w:style>
  <w:style w:type="character" w:customStyle="1" w:styleId="WW8Num1z0">
    <w:name w:val="WW8Num1z0"/>
    <w:rsid w:val="007A6395"/>
    <w:rPr>
      <w:rFonts w:ascii="Symbol" w:hAnsi="Symbol" w:cs="Symbol"/>
      <w:sz w:val="20"/>
    </w:rPr>
  </w:style>
  <w:style w:type="character" w:customStyle="1" w:styleId="WW8Num1z1">
    <w:name w:val="WW8Num1z1"/>
    <w:rsid w:val="007A6395"/>
    <w:rPr>
      <w:rFonts w:ascii="Courier New" w:hAnsi="Courier New" w:cs="Courier New"/>
      <w:sz w:val="20"/>
    </w:rPr>
  </w:style>
  <w:style w:type="character" w:customStyle="1" w:styleId="WW8Num1z2">
    <w:name w:val="WW8Num1z2"/>
    <w:rsid w:val="007A6395"/>
    <w:rPr>
      <w:rFonts w:ascii="Wingdings" w:hAnsi="Wingdings" w:cs="Wingdings"/>
      <w:sz w:val="20"/>
    </w:rPr>
  </w:style>
  <w:style w:type="character" w:customStyle="1" w:styleId="WW8Num4z0">
    <w:name w:val="WW8Num4z0"/>
    <w:rsid w:val="007A6395"/>
    <w:rPr>
      <w:rFonts w:ascii="Symbol" w:hAnsi="Symbol" w:cs="OpenSymbol"/>
    </w:rPr>
  </w:style>
  <w:style w:type="character" w:customStyle="1" w:styleId="WW-Absatz-Standardschriftart111">
    <w:name w:val="WW-Absatz-Standardschriftart111"/>
    <w:rsid w:val="007A6395"/>
  </w:style>
  <w:style w:type="character" w:customStyle="1" w:styleId="WW-Absatz-Standardschriftart1111">
    <w:name w:val="WW-Absatz-Standardschriftart1111"/>
    <w:rsid w:val="007A6395"/>
  </w:style>
  <w:style w:type="character" w:customStyle="1" w:styleId="WW-Absatz-Standardschriftart11111">
    <w:name w:val="WW-Absatz-Standardschriftart11111"/>
    <w:rsid w:val="007A6395"/>
  </w:style>
  <w:style w:type="character" w:customStyle="1" w:styleId="WW-Absatz-Standardschriftart111111">
    <w:name w:val="WW-Absatz-Standardschriftart111111"/>
    <w:rsid w:val="007A6395"/>
  </w:style>
  <w:style w:type="character" w:customStyle="1" w:styleId="WW-Absatz-Standardschriftart1111111">
    <w:name w:val="WW-Absatz-Standardschriftart1111111"/>
    <w:rsid w:val="007A6395"/>
  </w:style>
  <w:style w:type="character" w:customStyle="1" w:styleId="WW8Num1z3">
    <w:name w:val="WW8Num1z3"/>
    <w:rsid w:val="007A6395"/>
  </w:style>
  <w:style w:type="character" w:customStyle="1" w:styleId="WW8Num1z4">
    <w:name w:val="WW8Num1z4"/>
    <w:rsid w:val="007A6395"/>
  </w:style>
  <w:style w:type="character" w:customStyle="1" w:styleId="WW8Num1z5">
    <w:name w:val="WW8Num1z5"/>
    <w:rsid w:val="007A6395"/>
  </w:style>
  <w:style w:type="character" w:customStyle="1" w:styleId="WW8Num1z6">
    <w:name w:val="WW8Num1z6"/>
    <w:rsid w:val="007A6395"/>
  </w:style>
  <w:style w:type="character" w:customStyle="1" w:styleId="WW8Num1z7">
    <w:name w:val="WW8Num1z7"/>
    <w:rsid w:val="007A6395"/>
  </w:style>
  <w:style w:type="character" w:customStyle="1" w:styleId="WW8Num1z8">
    <w:name w:val="WW8Num1z8"/>
    <w:rsid w:val="007A6395"/>
  </w:style>
  <w:style w:type="character" w:customStyle="1" w:styleId="WW8Num2z3">
    <w:name w:val="WW8Num2z3"/>
    <w:rsid w:val="007A6395"/>
  </w:style>
  <w:style w:type="character" w:customStyle="1" w:styleId="WW8Num2z4">
    <w:name w:val="WW8Num2z4"/>
    <w:rsid w:val="007A6395"/>
  </w:style>
  <w:style w:type="character" w:customStyle="1" w:styleId="WW8Num2z5">
    <w:name w:val="WW8Num2z5"/>
    <w:rsid w:val="007A6395"/>
  </w:style>
  <w:style w:type="character" w:customStyle="1" w:styleId="WW8Num2z6">
    <w:name w:val="WW8Num2z6"/>
    <w:rsid w:val="007A6395"/>
  </w:style>
  <w:style w:type="character" w:customStyle="1" w:styleId="WW8Num2z7">
    <w:name w:val="WW8Num2z7"/>
    <w:rsid w:val="007A6395"/>
  </w:style>
  <w:style w:type="character" w:customStyle="1" w:styleId="WW8Num2z8">
    <w:name w:val="WW8Num2z8"/>
    <w:rsid w:val="007A6395"/>
  </w:style>
  <w:style w:type="character" w:customStyle="1" w:styleId="WW8Num3z3">
    <w:name w:val="WW8Num3z3"/>
    <w:rsid w:val="007A6395"/>
  </w:style>
  <w:style w:type="character" w:customStyle="1" w:styleId="WW8Num3z4">
    <w:name w:val="WW8Num3z4"/>
    <w:rsid w:val="007A6395"/>
  </w:style>
  <w:style w:type="character" w:customStyle="1" w:styleId="WW8Num3z5">
    <w:name w:val="WW8Num3z5"/>
    <w:rsid w:val="007A6395"/>
  </w:style>
  <w:style w:type="character" w:customStyle="1" w:styleId="WW8Num3z6">
    <w:name w:val="WW8Num3z6"/>
    <w:rsid w:val="007A6395"/>
  </w:style>
  <w:style w:type="character" w:customStyle="1" w:styleId="WW8Num3z7">
    <w:name w:val="WW8Num3z7"/>
    <w:rsid w:val="007A6395"/>
  </w:style>
  <w:style w:type="character" w:customStyle="1" w:styleId="WW8Num3z8">
    <w:name w:val="WW8Num3z8"/>
    <w:rsid w:val="007A6395"/>
  </w:style>
  <w:style w:type="character" w:customStyle="1" w:styleId="27">
    <w:name w:val="Основной шрифт абзаца2"/>
    <w:rsid w:val="007A6395"/>
  </w:style>
  <w:style w:type="character" w:customStyle="1" w:styleId="WW-Absatz-Standardschriftart11111111">
    <w:name w:val="WW-Absatz-Standardschriftart11111111"/>
    <w:rsid w:val="007A6395"/>
  </w:style>
  <w:style w:type="character" w:customStyle="1" w:styleId="WW-Absatz-Standardschriftart111111111">
    <w:name w:val="WW-Absatz-Standardschriftart111111111"/>
    <w:rsid w:val="007A6395"/>
  </w:style>
  <w:style w:type="character" w:customStyle="1" w:styleId="WW-Absatz-Standardschriftart1111111111">
    <w:name w:val="WW-Absatz-Standardschriftart1111111111"/>
    <w:rsid w:val="007A6395"/>
  </w:style>
  <w:style w:type="character" w:customStyle="1" w:styleId="WW-Absatz-Standardschriftart11111111111">
    <w:name w:val="WW-Absatz-Standardschriftart11111111111"/>
    <w:rsid w:val="007A6395"/>
  </w:style>
  <w:style w:type="character" w:customStyle="1" w:styleId="WW-Absatz-Standardschriftart111111111111">
    <w:name w:val="WW-Absatz-Standardschriftart111111111111"/>
    <w:rsid w:val="007A6395"/>
  </w:style>
  <w:style w:type="character" w:customStyle="1" w:styleId="WW-Absatz-Standardschriftart1111111111111">
    <w:name w:val="WW-Absatz-Standardschriftart1111111111111"/>
    <w:rsid w:val="007A6395"/>
  </w:style>
  <w:style w:type="character" w:customStyle="1" w:styleId="WW-Absatz-Standardschriftart11111111111111">
    <w:name w:val="WW-Absatz-Standardschriftart11111111111111"/>
    <w:rsid w:val="007A6395"/>
  </w:style>
  <w:style w:type="character" w:customStyle="1" w:styleId="WW-Absatz-Standardschriftart111111111111111">
    <w:name w:val="WW-Absatz-Standardschriftart111111111111111"/>
    <w:rsid w:val="007A6395"/>
  </w:style>
  <w:style w:type="character" w:customStyle="1" w:styleId="WW-Absatz-Standardschriftart1111111111111111">
    <w:name w:val="WW-Absatz-Standardschriftart1111111111111111"/>
    <w:rsid w:val="007A6395"/>
  </w:style>
  <w:style w:type="character" w:customStyle="1" w:styleId="WW-Absatz-Standardschriftart11111111111111111">
    <w:name w:val="WW-Absatz-Standardschriftart11111111111111111"/>
    <w:rsid w:val="007A6395"/>
  </w:style>
  <w:style w:type="character" w:customStyle="1" w:styleId="WW-Absatz-Standardschriftart111111111111111111">
    <w:name w:val="WW-Absatz-Standardschriftart111111111111111111"/>
    <w:rsid w:val="007A6395"/>
  </w:style>
  <w:style w:type="character" w:customStyle="1" w:styleId="WW-Absatz-Standardschriftart1111111111111111111">
    <w:name w:val="WW-Absatz-Standardschriftart1111111111111111111"/>
    <w:rsid w:val="007A6395"/>
  </w:style>
  <w:style w:type="character" w:customStyle="1" w:styleId="WW-Absatz-Standardschriftart11111111111111111111">
    <w:name w:val="WW-Absatz-Standardschriftart11111111111111111111"/>
    <w:rsid w:val="007A6395"/>
  </w:style>
  <w:style w:type="character" w:customStyle="1" w:styleId="WW-Absatz-Standardschriftart111111111111111111111">
    <w:name w:val="WW-Absatz-Standardschriftart111111111111111111111"/>
    <w:rsid w:val="007A6395"/>
  </w:style>
  <w:style w:type="character" w:customStyle="1" w:styleId="WW-Absatz-Standardschriftart1111111111111111111111">
    <w:name w:val="WW-Absatz-Standardschriftart1111111111111111111111"/>
    <w:rsid w:val="007A6395"/>
  </w:style>
  <w:style w:type="character" w:customStyle="1" w:styleId="WW-Absatz-Standardschriftart11111111111111111111111">
    <w:name w:val="WW-Absatz-Standardschriftart11111111111111111111111"/>
    <w:rsid w:val="007A6395"/>
  </w:style>
  <w:style w:type="character" w:customStyle="1" w:styleId="WW-Absatz-Standardschriftart111111111111111111111111">
    <w:name w:val="WW-Absatz-Standardschriftart111111111111111111111111"/>
    <w:rsid w:val="007A6395"/>
  </w:style>
  <w:style w:type="character" w:customStyle="1" w:styleId="WW-Absatz-Standardschriftart1111111111111111111111111">
    <w:name w:val="WW-Absatz-Standardschriftart1111111111111111111111111"/>
    <w:rsid w:val="007A6395"/>
  </w:style>
  <w:style w:type="character" w:customStyle="1" w:styleId="WW-Absatz-Standardschriftart11111111111111111111111111">
    <w:name w:val="WW-Absatz-Standardschriftart11111111111111111111111111"/>
    <w:rsid w:val="007A6395"/>
  </w:style>
  <w:style w:type="character" w:customStyle="1" w:styleId="WW-Absatz-Standardschriftart111111111111111111111111111">
    <w:name w:val="WW-Absatz-Standardschriftart111111111111111111111111111"/>
    <w:rsid w:val="007A6395"/>
  </w:style>
  <w:style w:type="character" w:customStyle="1" w:styleId="WW-Absatz-Standardschriftart1111111111111111111111111111">
    <w:name w:val="WW-Absatz-Standardschriftart1111111111111111111111111111"/>
    <w:rsid w:val="007A6395"/>
  </w:style>
  <w:style w:type="character" w:customStyle="1" w:styleId="WW-Absatz-Standardschriftart11111111111111111111111111111">
    <w:name w:val="WW-Absatz-Standardschriftart11111111111111111111111111111"/>
    <w:rsid w:val="007A6395"/>
  </w:style>
  <w:style w:type="character" w:customStyle="1" w:styleId="WW-Absatz-Standardschriftart111111111111111111111111111111">
    <w:name w:val="WW-Absatz-Standardschriftart111111111111111111111111111111"/>
    <w:rsid w:val="007A6395"/>
  </w:style>
  <w:style w:type="character" w:customStyle="1" w:styleId="WW-Absatz-Standardschriftart1111111111111111111111111111111">
    <w:name w:val="WW-Absatz-Standardschriftart1111111111111111111111111111111"/>
    <w:rsid w:val="007A6395"/>
  </w:style>
  <w:style w:type="character" w:customStyle="1" w:styleId="WW-Absatz-Standardschriftart11111111111111111111111111111111">
    <w:name w:val="WW-Absatz-Standardschriftart11111111111111111111111111111111"/>
    <w:rsid w:val="007A6395"/>
  </w:style>
  <w:style w:type="character" w:customStyle="1" w:styleId="WW-Absatz-Standardschriftart111111111111111111111111111111111">
    <w:name w:val="WW-Absatz-Standardschriftart111111111111111111111111111111111"/>
    <w:rsid w:val="007A6395"/>
  </w:style>
  <w:style w:type="character" w:customStyle="1" w:styleId="WW-Absatz-Standardschriftart1111111111111111111111111111111111">
    <w:name w:val="WW-Absatz-Standardschriftart1111111111111111111111111111111111"/>
    <w:rsid w:val="007A6395"/>
  </w:style>
  <w:style w:type="character" w:customStyle="1" w:styleId="WW-Absatz-Standardschriftart11111111111111111111111111111111111">
    <w:name w:val="WW-Absatz-Standardschriftart11111111111111111111111111111111111"/>
    <w:rsid w:val="007A6395"/>
  </w:style>
  <w:style w:type="character" w:customStyle="1" w:styleId="WW-Absatz-Standardschriftart111111111111111111111111111111111111">
    <w:name w:val="WW-Absatz-Standardschriftart111111111111111111111111111111111111"/>
    <w:rsid w:val="007A6395"/>
  </w:style>
  <w:style w:type="character" w:customStyle="1" w:styleId="WW-Absatz-Standardschriftart1111111111111111111111111111111111111">
    <w:name w:val="WW-Absatz-Standardschriftart1111111111111111111111111111111111111"/>
    <w:rsid w:val="007A6395"/>
  </w:style>
  <w:style w:type="character" w:customStyle="1" w:styleId="WW-Absatz-Standardschriftart11111111111111111111111111111111111111">
    <w:name w:val="WW-Absatz-Standardschriftart11111111111111111111111111111111111111"/>
    <w:rsid w:val="007A6395"/>
  </w:style>
  <w:style w:type="character" w:customStyle="1" w:styleId="WW-Absatz-Standardschriftart111111111111111111111111111111111111111">
    <w:name w:val="WW-Absatz-Standardschriftart111111111111111111111111111111111111111"/>
    <w:rsid w:val="007A6395"/>
  </w:style>
  <w:style w:type="character" w:customStyle="1" w:styleId="WW-Absatz-Standardschriftart1111111111111111111111111111111111111111">
    <w:name w:val="WW-Absatz-Standardschriftart1111111111111111111111111111111111111111"/>
    <w:rsid w:val="007A6395"/>
  </w:style>
  <w:style w:type="character" w:customStyle="1" w:styleId="WW-Absatz-Standardschriftart11111111111111111111111111111111111111111">
    <w:name w:val="WW-Absatz-Standardschriftart11111111111111111111111111111111111111111"/>
    <w:rsid w:val="007A6395"/>
  </w:style>
  <w:style w:type="character" w:customStyle="1" w:styleId="WW-Absatz-Standardschriftart111111111111111111111111111111111111111111">
    <w:name w:val="WW-Absatz-Standardschriftart111111111111111111111111111111111111111111"/>
    <w:rsid w:val="007A6395"/>
  </w:style>
  <w:style w:type="character" w:customStyle="1" w:styleId="WW-Absatz-Standardschriftart1111111111111111111111111111111111111111111">
    <w:name w:val="WW-Absatz-Standardschriftart1111111111111111111111111111111111111111111"/>
    <w:rsid w:val="007A6395"/>
  </w:style>
  <w:style w:type="character" w:customStyle="1" w:styleId="WW-Absatz-Standardschriftart11111111111111111111111111111111111111111111">
    <w:name w:val="WW-Absatz-Standardschriftart11111111111111111111111111111111111111111111"/>
    <w:rsid w:val="007A6395"/>
  </w:style>
  <w:style w:type="character" w:customStyle="1" w:styleId="WW-Absatz-Standardschriftart111111111111111111111111111111111111111111111">
    <w:name w:val="WW-Absatz-Standardschriftart111111111111111111111111111111111111111111111"/>
    <w:rsid w:val="007A6395"/>
  </w:style>
  <w:style w:type="character" w:customStyle="1" w:styleId="WW-Absatz-Standardschriftart1111111111111111111111111111111111111111111111">
    <w:name w:val="WW-Absatz-Standardschriftart1111111111111111111111111111111111111111111111"/>
    <w:rsid w:val="007A6395"/>
  </w:style>
  <w:style w:type="character" w:customStyle="1" w:styleId="WW-Absatz-Standardschriftart11111111111111111111111111111111111111111111111">
    <w:name w:val="WW-Absatz-Standardschriftart11111111111111111111111111111111111111111111111"/>
    <w:rsid w:val="007A6395"/>
  </w:style>
  <w:style w:type="character" w:customStyle="1" w:styleId="WW-Absatz-Standardschriftart111111111111111111111111111111111111111111111111">
    <w:name w:val="WW-Absatz-Standardschriftart111111111111111111111111111111111111111111111111"/>
    <w:rsid w:val="007A6395"/>
  </w:style>
  <w:style w:type="character" w:customStyle="1" w:styleId="WW-Absatz-Standardschriftart1111111111111111111111111111111111111111111111111">
    <w:name w:val="WW-Absatz-Standardschriftart1111111111111111111111111111111111111111111111111"/>
    <w:rsid w:val="007A6395"/>
  </w:style>
  <w:style w:type="character" w:customStyle="1" w:styleId="WW-Absatz-Standardschriftart11111111111111111111111111111111111111111111111111">
    <w:name w:val="WW-Absatz-Standardschriftart11111111111111111111111111111111111111111111111111"/>
    <w:rsid w:val="007A6395"/>
  </w:style>
  <w:style w:type="character" w:customStyle="1" w:styleId="WW-Absatz-Standardschriftart111111111111111111111111111111111111111111111111111">
    <w:name w:val="WW-Absatz-Standardschriftart111111111111111111111111111111111111111111111111111"/>
    <w:rsid w:val="007A6395"/>
  </w:style>
  <w:style w:type="character" w:customStyle="1" w:styleId="WW-Absatz-Standardschriftart1111111111111111111111111111111111111111111111111111">
    <w:name w:val="WW-Absatz-Standardschriftart1111111111111111111111111111111111111111111111111111"/>
    <w:rsid w:val="007A6395"/>
  </w:style>
  <w:style w:type="character" w:customStyle="1" w:styleId="WW-Absatz-Standardschriftart11111111111111111111111111111111111111111111111111111">
    <w:name w:val="WW-Absatz-Standardschriftart11111111111111111111111111111111111111111111111111111"/>
    <w:rsid w:val="007A6395"/>
  </w:style>
  <w:style w:type="character" w:customStyle="1" w:styleId="WW-Absatz-Standardschriftart111111111111111111111111111111111111111111111111111111">
    <w:name w:val="WW-Absatz-Standardschriftart111111111111111111111111111111111111111111111111111111"/>
    <w:rsid w:val="007A6395"/>
  </w:style>
  <w:style w:type="character" w:customStyle="1" w:styleId="WW-Absatz-Standardschriftart1111111111111111111111111111111111111111111111111111111">
    <w:name w:val="WW-Absatz-Standardschriftart1111111111111111111111111111111111111111111111111111111"/>
    <w:rsid w:val="007A6395"/>
  </w:style>
  <w:style w:type="character" w:customStyle="1" w:styleId="WW-Absatz-Standardschriftart11111111111111111111111111111111111111111111111111111111">
    <w:name w:val="WW-Absatz-Standardschriftart11111111111111111111111111111111111111111111111111111111"/>
    <w:rsid w:val="007A6395"/>
  </w:style>
  <w:style w:type="character" w:customStyle="1" w:styleId="WW-Absatz-Standardschriftart111111111111111111111111111111111111111111111111111111111">
    <w:name w:val="WW-Absatz-Standardschriftart111111111111111111111111111111111111111111111111111111111"/>
    <w:rsid w:val="007A6395"/>
  </w:style>
  <w:style w:type="character" w:customStyle="1" w:styleId="WW-Absatz-Standardschriftart1111111111111111111111111111111111111111111111111111111111">
    <w:name w:val="WW-Absatz-Standardschriftart1111111111111111111111111111111111111111111111111111111111"/>
    <w:rsid w:val="007A6395"/>
  </w:style>
  <w:style w:type="character" w:customStyle="1" w:styleId="WW-Absatz-Standardschriftart11111111111111111111111111111111111111111111111111111111111">
    <w:name w:val="WW-Absatz-Standardschriftart11111111111111111111111111111111111111111111111111111111111"/>
    <w:rsid w:val="007A6395"/>
  </w:style>
  <w:style w:type="character" w:customStyle="1" w:styleId="WW-Absatz-Standardschriftart111111111111111111111111111111111111111111111111111111111111">
    <w:name w:val="WW-Absatz-Standardschriftart111111111111111111111111111111111111111111111111111111111111"/>
    <w:rsid w:val="007A6395"/>
  </w:style>
  <w:style w:type="character" w:customStyle="1" w:styleId="WW-Absatz-Standardschriftart1111111111111111111111111111111111111111111111111111111111111">
    <w:name w:val="WW-Absatz-Standardschriftart1111111111111111111111111111111111111111111111111111111111111"/>
    <w:rsid w:val="007A6395"/>
  </w:style>
  <w:style w:type="character" w:customStyle="1" w:styleId="WW-Absatz-Standardschriftart11111111111111111111111111111111111111111111111111111111111111">
    <w:name w:val="WW-Absatz-Standardschriftart11111111111111111111111111111111111111111111111111111111111111"/>
    <w:rsid w:val="007A6395"/>
  </w:style>
  <w:style w:type="character" w:customStyle="1" w:styleId="WW-Absatz-Standardschriftart111111111111111111111111111111111111111111111111111111111111111">
    <w:name w:val="WW-Absatz-Standardschriftart111111111111111111111111111111111111111111111111111111111111111"/>
    <w:rsid w:val="007A6395"/>
  </w:style>
  <w:style w:type="character" w:customStyle="1" w:styleId="WW-Absatz-Standardschriftart1111111111111111111111111111111111111111111111111111111111111111">
    <w:name w:val="WW-Absatz-Standardschriftart1111111111111111111111111111111111111111111111111111111111111111"/>
    <w:rsid w:val="007A6395"/>
  </w:style>
  <w:style w:type="character" w:customStyle="1" w:styleId="WW-Absatz-Standardschriftart11111111111111111111111111111111111111111111111111111111111111111">
    <w:name w:val="WW-Absatz-Standardschriftart11111111111111111111111111111111111111111111111111111111111111111"/>
    <w:rsid w:val="007A6395"/>
  </w:style>
  <w:style w:type="character" w:customStyle="1" w:styleId="WW-Absatz-Standardschriftart111111111111111111111111111111111111111111111111111111111111111111">
    <w:name w:val="WW-Absatz-Standardschriftart111111111111111111111111111111111111111111111111111111111111111111"/>
    <w:rsid w:val="007A6395"/>
  </w:style>
  <w:style w:type="character" w:customStyle="1" w:styleId="bold">
    <w:name w:val="bold"/>
    <w:basedOn w:val="14"/>
    <w:rsid w:val="007A6395"/>
  </w:style>
  <w:style w:type="character" w:customStyle="1" w:styleId="affd">
    <w:name w:val="Символ сноски"/>
    <w:rsid w:val="007A6395"/>
    <w:rPr>
      <w:vertAlign w:val="superscript"/>
    </w:rPr>
  </w:style>
  <w:style w:type="character" w:customStyle="1" w:styleId="WW-">
    <w:name w:val="WW-Символ сноски"/>
    <w:rsid w:val="007A6395"/>
    <w:rPr>
      <w:vertAlign w:val="superscript"/>
    </w:rPr>
  </w:style>
  <w:style w:type="character" w:customStyle="1" w:styleId="28">
    <w:name w:val="Знак сноски2"/>
    <w:rsid w:val="007A6395"/>
    <w:rPr>
      <w:vertAlign w:val="superscript"/>
    </w:rPr>
  </w:style>
  <w:style w:type="character" w:customStyle="1" w:styleId="affe">
    <w:name w:val="Символы концевой сноски"/>
    <w:rsid w:val="007A6395"/>
    <w:rPr>
      <w:vertAlign w:val="superscript"/>
    </w:rPr>
  </w:style>
  <w:style w:type="character" w:customStyle="1" w:styleId="WW-0">
    <w:name w:val="WW-Символы концевой сноски"/>
    <w:rsid w:val="007A6395"/>
  </w:style>
  <w:style w:type="character" w:customStyle="1" w:styleId="19">
    <w:name w:val="Знак сноски1"/>
    <w:rsid w:val="007A6395"/>
    <w:rPr>
      <w:vertAlign w:val="superscript"/>
    </w:rPr>
  </w:style>
  <w:style w:type="character" w:styleId="afff">
    <w:name w:val="footnote reference"/>
    <w:rsid w:val="007A6395"/>
    <w:rPr>
      <w:vertAlign w:val="superscript"/>
    </w:rPr>
  </w:style>
  <w:style w:type="paragraph" w:customStyle="1" w:styleId="29">
    <w:name w:val="Указатель2"/>
    <w:basedOn w:val="a"/>
    <w:rsid w:val="007A639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7A639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zag">
    <w:name w:val="zag"/>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
    <w:name w:val="osn"/>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2">
    <w:name w:val="osn2"/>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styleId="afff0">
    <w:name w:val="footnote text"/>
    <w:basedOn w:val="a"/>
    <w:link w:val="afff1"/>
    <w:rsid w:val="007A6395"/>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character" w:customStyle="1" w:styleId="afff1">
    <w:name w:val="Текст сноски Знак"/>
    <w:basedOn w:val="a2"/>
    <w:link w:val="afff0"/>
    <w:rsid w:val="007A6395"/>
    <w:rPr>
      <w:rFonts w:ascii="Times New Roman" w:eastAsia="Times New Roman" w:hAnsi="Times New Roman" w:cs="Times New Roman"/>
      <w:sz w:val="20"/>
      <w:szCs w:val="20"/>
      <w:lang w:eastAsia="zh-CN"/>
    </w:rPr>
  </w:style>
  <w:style w:type="paragraph" w:customStyle="1" w:styleId="afff2">
    <w:name w:val="Таблицы (моноширинный)"/>
    <w:basedOn w:val="a"/>
    <w:next w:val="a"/>
    <w:rsid w:val="007A6395"/>
    <w:pPr>
      <w:suppressAutoHyphens/>
      <w:autoSpaceDE w:val="0"/>
      <w:spacing w:after="0" w:line="240" w:lineRule="auto"/>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7A6395"/>
  </w:style>
  <w:style w:type="character" w:customStyle="1" w:styleId="FontStyle53">
    <w:name w:val="Font Style53"/>
    <w:uiPriority w:val="99"/>
    <w:rsid w:val="007A6395"/>
    <w:rPr>
      <w:rFonts w:ascii="Times New Roman" w:hAnsi="Times New Roman" w:cs="Times New Roman"/>
      <w:sz w:val="24"/>
      <w:szCs w:val="24"/>
    </w:rPr>
  </w:style>
  <w:style w:type="table" w:customStyle="1" w:styleId="2a">
    <w:name w:val="Сетка таблицы2"/>
    <w:basedOn w:val="a3"/>
    <w:next w:val="ab"/>
    <w:rsid w:val="007A6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b"/>
    <w:uiPriority w:val="59"/>
    <w:rsid w:val="007A63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7A6395"/>
    <w:pPr>
      <w:widowControl w:val="0"/>
      <w:autoSpaceDE w:val="0"/>
      <w:autoSpaceDN w:val="0"/>
      <w:adjustRightInd w:val="0"/>
      <w:spacing w:after="0" w:line="413" w:lineRule="exact"/>
      <w:jc w:val="right"/>
    </w:pPr>
    <w:rPr>
      <w:rFonts w:ascii="Times New Roman" w:eastAsia="Times New Roman" w:hAnsi="Times New Roman" w:cs="Times New Roman"/>
      <w:sz w:val="24"/>
      <w:szCs w:val="24"/>
    </w:rPr>
  </w:style>
  <w:style w:type="paragraph" w:customStyle="1" w:styleId="1b">
    <w:name w:val="Без интервала1"/>
    <w:rsid w:val="007A6395"/>
    <w:pPr>
      <w:spacing w:after="0" w:line="240" w:lineRule="auto"/>
    </w:pPr>
    <w:rPr>
      <w:rFonts w:ascii="Calibri" w:eastAsia="Times New Roman" w:hAnsi="Calibri" w:cs="Times New Roman"/>
    </w:rPr>
  </w:style>
  <w:style w:type="paragraph" w:customStyle="1" w:styleId="hp">
    <w:name w:val="hp"/>
    <w:basedOn w:val="a"/>
    <w:rsid w:val="007A6395"/>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3">
    <w:name w:val="???????"/>
    <w:rsid w:val="007A6395"/>
    <w:pPr>
      <w:autoSpaceDE w:val="0"/>
      <w:autoSpaceDN w:val="0"/>
      <w:spacing w:after="0" w:line="240" w:lineRule="auto"/>
    </w:pPr>
    <w:rPr>
      <w:rFonts w:ascii="Times New Roman" w:eastAsia="SimSun" w:hAnsi="Times New Roman" w:cs="Times New Roman"/>
      <w:sz w:val="20"/>
      <w:szCs w:val="20"/>
      <w:lang w:eastAsia="zh-CN"/>
    </w:rPr>
  </w:style>
  <w:style w:type="numbering" w:customStyle="1" w:styleId="61">
    <w:name w:val="Нет списка6"/>
    <w:next w:val="a4"/>
    <w:uiPriority w:val="99"/>
    <w:semiHidden/>
    <w:unhideWhenUsed/>
    <w:rsid w:val="007A6395"/>
  </w:style>
  <w:style w:type="paragraph" w:customStyle="1" w:styleId="2b">
    <w:name w:val="Без интервала2"/>
    <w:rsid w:val="007A6395"/>
    <w:pPr>
      <w:spacing w:after="0" w:line="240" w:lineRule="auto"/>
    </w:pPr>
    <w:rPr>
      <w:rFonts w:ascii="Calibri" w:eastAsia="Times New Roman" w:hAnsi="Calibri" w:cs="Times New Roman"/>
    </w:rPr>
  </w:style>
  <w:style w:type="character" w:customStyle="1" w:styleId="afff4">
    <w:name w:val="Цветовое выделение"/>
    <w:rsid w:val="007A6395"/>
    <w:rPr>
      <w:b/>
      <w:color w:val="26282F"/>
      <w:sz w:val="26"/>
    </w:rPr>
  </w:style>
  <w:style w:type="paragraph" w:customStyle="1" w:styleId="2c">
    <w:name w:val="Абзац списка2"/>
    <w:basedOn w:val="a"/>
    <w:rsid w:val="007A6395"/>
    <w:pPr>
      <w:spacing w:after="0" w:line="240" w:lineRule="auto"/>
      <w:ind w:left="720"/>
    </w:pPr>
    <w:rPr>
      <w:rFonts w:ascii="Times New Roman" w:eastAsia="Calibri" w:hAnsi="Times New Roman" w:cs="Times New Roman"/>
      <w:sz w:val="24"/>
      <w:szCs w:val="24"/>
    </w:rPr>
  </w:style>
  <w:style w:type="paragraph" w:styleId="afff5">
    <w:name w:val="Plain Text"/>
    <w:basedOn w:val="a"/>
    <w:link w:val="afff6"/>
    <w:unhideWhenUsed/>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Текст Знак"/>
    <w:basedOn w:val="a2"/>
    <w:link w:val="afff5"/>
    <w:rsid w:val="007A6395"/>
    <w:rPr>
      <w:rFonts w:ascii="Times New Roman" w:eastAsia="Times New Roman" w:hAnsi="Times New Roman" w:cs="Times New Roman"/>
      <w:sz w:val="24"/>
      <w:szCs w:val="24"/>
      <w:lang w:eastAsia="ru-RU"/>
    </w:rPr>
  </w:style>
  <w:style w:type="paragraph" w:customStyle="1" w:styleId="2d">
    <w:name w:val="???????? ????? (2)"/>
    <w:basedOn w:val="a"/>
    <w:qFormat/>
    <w:rsid w:val="007A6395"/>
    <w:pPr>
      <w:widowControl w:val="0"/>
      <w:tabs>
        <w:tab w:val="left" w:pos="708"/>
      </w:tabs>
      <w:suppressAutoHyphens/>
      <w:spacing w:after="0"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c">
    <w:name w:val="Заголовок №1"/>
    <w:basedOn w:val="a"/>
    <w:rsid w:val="007A6395"/>
    <w:pPr>
      <w:shd w:val="clear" w:color="auto" w:fill="FFFFFF"/>
      <w:suppressAutoHyphens/>
      <w:spacing w:after="0" w:line="648" w:lineRule="exact"/>
      <w:jc w:val="center"/>
    </w:pPr>
    <w:rPr>
      <w:rFonts w:ascii="Times New Roman" w:eastAsia="Times New Roman" w:hAnsi="Times New Roman" w:cs="Times New Roman"/>
      <w:b/>
      <w:bCs/>
      <w:sz w:val="25"/>
      <w:szCs w:val="25"/>
      <w:lang w:eastAsia="zh-CN"/>
    </w:rPr>
  </w:style>
  <w:style w:type="paragraph" w:customStyle="1" w:styleId="2e">
    <w:name w:val="Основной текст2"/>
    <w:basedOn w:val="a"/>
    <w:rsid w:val="007A6395"/>
    <w:pPr>
      <w:shd w:val="clear" w:color="auto" w:fill="FFFFFF"/>
      <w:suppressAutoHyphens/>
      <w:spacing w:after="0" w:line="322" w:lineRule="exact"/>
      <w:ind w:hanging="380"/>
      <w:jc w:val="both"/>
    </w:pPr>
    <w:rPr>
      <w:rFonts w:ascii="Times New Roman" w:eastAsia="Times New Roman" w:hAnsi="Times New Roman" w:cs="Times New Roman"/>
      <w:sz w:val="25"/>
      <w:szCs w:val="25"/>
      <w:lang w:eastAsia="zh-CN"/>
    </w:rPr>
  </w:style>
  <w:style w:type="numbering" w:customStyle="1" w:styleId="71">
    <w:name w:val="Нет списка7"/>
    <w:next w:val="a4"/>
    <w:uiPriority w:val="99"/>
    <w:semiHidden/>
    <w:unhideWhenUsed/>
    <w:rsid w:val="007A6395"/>
  </w:style>
  <w:style w:type="character" w:customStyle="1" w:styleId="WW8Num4z1">
    <w:name w:val="WW8Num4z1"/>
    <w:rsid w:val="007A6395"/>
  </w:style>
  <w:style w:type="character" w:customStyle="1" w:styleId="WW8Num4z2">
    <w:name w:val="WW8Num4z2"/>
    <w:rsid w:val="007A6395"/>
  </w:style>
  <w:style w:type="character" w:customStyle="1" w:styleId="WW8Num4z3">
    <w:name w:val="WW8Num4z3"/>
    <w:rsid w:val="007A6395"/>
  </w:style>
  <w:style w:type="character" w:customStyle="1" w:styleId="WW8Num4z4">
    <w:name w:val="WW8Num4z4"/>
    <w:rsid w:val="007A6395"/>
  </w:style>
  <w:style w:type="character" w:customStyle="1" w:styleId="WW8Num4z5">
    <w:name w:val="WW8Num4z5"/>
    <w:rsid w:val="007A6395"/>
  </w:style>
  <w:style w:type="character" w:customStyle="1" w:styleId="WW8Num4z6">
    <w:name w:val="WW8Num4z6"/>
    <w:rsid w:val="007A6395"/>
  </w:style>
  <w:style w:type="character" w:customStyle="1" w:styleId="WW8Num4z7">
    <w:name w:val="WW8Num4z7"/>
    <w:rsid w:val="007A6395"/>
  </w:style>
  <w:style w:type="character" w:customStyle="1" w:styleId="WW8Num4z8">
    <w:name w:val="WW8Num4z8"/>
    <w:rsid w:val="007A6395"/>
  </w:style>
  <w:style w:type="character" w:styleId="afff7">
    <w:name w:val="Emphasis"/>
    <w:qFormat/>
    <w:rsid w:val="007A6395"/>
    <w:rPr>
      <w:i/>
      <w:iCs/>
    </w:rPr>
  </w:style>
  <w:style w:type="character" w:customStyle="1" w:styleId="s2">
    <w:name w:val="s2"/>
    <w:basedOn w:val="14"/>
    <w:rsid w:val="007A6395"/>
  </w:style>
  <w:style w:type="character" w:customStyle="1" w:styleId="afff8">
    <w:name w:val="Исходный текст"/>
    <w:rsid w:val="007A6395"/>
    <w:rPr>
      <w:rFonts w:ascii="Liberation Mono" w:eastAsia="NSimSun" w:hAnsi="Liberation Mono" w:cs="Liberation Mono"/>
    </w:rPr>
  </w:style>
  <w:style w:type="paragraph" w:customStyle="1" w:styleId="headertexttopleveltextcentertext">
    <w:name w:val="headertext topleveltext centertext"/>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uiPriority w:val="99"/>
    <w:rsid w:val="007A6395"/>
    <w:rPr>
      <w:color w:val="0000FF"/>
      <w:u w:val="single"/>
    </w:rPr>
  </w:style>
  <w:style w:type="character" w:customStyle="1" w:styleId="WW8Num7z0">
    <w:name w:val="WW8Num7z0"/>
    <w:rsid w:val="007A6395"/>
    <w:rPr>
      <w:rFonts w:hint="default"/>
    </w:rPr>
  </w:style>
  <w:style w:type="character" w:customStyle="1" w:styleId="WW8Num8z0">
    <w:name w:val="WW8Num8z0"/>
    <w:rsid w:val="007A6395"/>
    <w:rPr>
      <w:rFonts w:hint="default"/>
    </w:rPr>
  </w:style>
  <w:style w:type="character" w:customStyle="1" w:styleId="WW8Num9z0">
    <w:name w:val="WW8Num9z0"/>
    <w:rsid w:val="007A6395"/>
    <w:rPr>
      <w:rFonts w:hint="default"/>
    </w:rPr>
  </w:style>
  <w:style w:type="character" w:customStyle="1" w:styleId="WW8Num9z1">
    <w:name w:val="WW8Num9z1"/>
    <w:rsid w:val="007A6395"/>
    <w:rPr>
      <w:rFonts w:hint="default"/>
      <w:i w:val="0"/>
      <w:iCs w:val="0"/>
    </w:rPr>
  </w:style>
  <w:style w:type="character" w:customStyle="1" w:styleId="WW8Num12z0">
    <w:name w:val="WW8Num12z0"/>
    <w:rsid w:val="007A6395"/>
    <w:rPr>
      <w:rFonts w:hint="default"/>
    </w:rPr>
  </w:style>
  <w:style w:type="character" w:customStyle="1" w:styleId="WW8Num13z0">
    <w:name w:val="WW8Num13z0"/>
    <w:rsid w:val="007A6395"/>
    <w:rPr>
      <w:rFonts w:ascii="Symbol" w:hAnsi="Symbol" w:cs="Symbol" w:hint="default"/>
    </w:rPr>
  </w:style>
  <w:style w:type="character" w:customStyle="1" w:styleId="WW8Num13z1">
    <w:name w:val="WW8Num13z1"/>
    <w:rsid w:val="007A6395"/>
    <w:rPr>
      <w:rFonts w:ascii="Courier New" w:hAnsi="Courier New" w:cs="Courier New" w:hint="default"/>
    </w:rPr>
  </w:style>
  <w:style w:type="character" w:customStyle="1" w:styleId="WW8Num13z2">
    <w:name w:val="WW8Num13z2"/>
    <w:rsid w:val="007A6395"/>
    <w:rPr>
      <w:rFonts w:ascii="Wingdings" w:hAnsi="Wingdings" w:cs="Wingdings" w:hint="default"/>
    </w:rPr>
  </w:style>
  <w:style w:type="character" w:customStyle="1" w:styleId="WW8Num14z0">
    <w:name w:val="WW8Num14z0"/>
    <w:rsid w:val="007A6395"/>
    <w:rPr>
      <w:rFonts w:hint="default"/>
    </w:rPr>
  </w:style>
  <w:style w:type="character" w:customStyle="1" w:styleId="WW8Num15z0">
    <w:name w:val="WW8Num15z0"/>
    <w:rsid w:val="007A6395"/>
    <w:rPr>
      <w:rFonts w:hint="default"/>
    </w:rPr>
  </w:style>
  <w:style w:type="character" w:customStyle="1" w:styleId="WW8Num18z0">
    <w:name w:val="WW8Num18z0"/>
    <w:rsid w:val="007A6395"/>
    <w:rPr>
      <w:rFonts w:hint="default"/>
    </w:rPr>
  </w:style>
  <w:style w:type="character" w:customStyle="1" w:styleId="WW8Num18z2">
    <w:name w:val="WW8Num18z2"/>
    <w:rsid w:val="007A6395"/>
    <w:rPr>
      <w:rFonts w:hint="default"/>
      <w:sz w:val="28"/>
      <w:szCs w:val="28"/>
    </w:rPr>
  </w:style>
  <w:style w:type="character" w:customStyle="1" w:styleId="WW8Num19z0">
    <w:name w:val="WW8Num19z0"/>
    <w:rsid w:val="007A6395"/>
    <w:rPr>
      <w:rFonts w:hint="default"/>
    </w:rPr>
  </w:style>
  <w:style w:type="character" w:customStyle="1" w:styleId="WW8Num21z0">
    <w:name w:val="WW8Num21z0"/>
    <w:rsid w:val="007A6395"/>
    <w:rPr>
      <w:rFonts w:hint="default"/>
    </w:rPr>
  </w:style>
  <w:style w:type="character" w:customStyle="1" w:styleId="WW8Num22z0">
    <w:name w:val="WW8Num22z0"/>
    <w:rsid w:val="007A6395"/>
    <w:rPr>
      <w:rFonts w:hint="default"/>
    </w:rPr>
  </w:style>
  <w:style w:type="character" w:customStyle="1" w:styleId="WW8Num23z0">
    <w:name w:val="WW8Num23z0"/>
    <w:rsid w:val="007A6395"/>
    <w:rPr>
      <w:rFonts w:ascii="Symbol" w:hAnsi="Symbol" w:cs="Symbol" w:hint="default"/>
    </w:rPr>
  </w:style>
  <w:style w:type="character" w:customStyle="1" w:styleId="WW8Num23z1">
    <w:name w:val="WW8Num23z1"/>
    <w:rsid w:val="007A6395"/>
    <w:rPr>
      <w:rFonts w:ascii="Courier New" w:hAnsi="Courier New" w:cs="Courier New" w:hint="default"/>
    </w:rPr>
  </w:style>
  <w:style w:type="character" w:customStyle="1" w:styleId="WW8Num23z2">
    <w:name w:val="WW8Num23z2"/>
    <w:rsid w:val="007A6395"/>
    <w:rPr>
      <w:rFonts w:ascii="Wingdings" w:hAnsi="Wingdings" w:cs="Wingdings" w:hint="default"/>
    </w:rPr>
  </w:style>
  <w:style w:type="character" w:customStyle="1" w:styleId="WW8Num24z0">
    <w:name w:val="WW8Num24z0"/>
    <w:rsid w:val="007A6395"/>
    <w:rPr>
      <w:rFonts w:ascii="Symbol" w:hAnsi="Symbol" w:cs="Symbol" w:hint="default"/>
    </w:rPr>
  </w:style>
  <w:style w:type="character" w:customStyle="1" w:styleId="WW8Num24z1">
    <w:name w:val="WW8Num24z1"/>
    <w:rsid w:val="007A6395"/>
    <w:rPr>
      <w:rFonts w:ascii="Courier New" w:hAnsi="Courier New" w:cs="Courier New" w:hint="default"/>
    </w:rPr>
  </w:style>
  <w:style w:type="character" w:customStyle="1" w:styleId="WW8Num24z2">
    <w:name w:val="WW8Num24z2"/>
    <w:rsid w:val="007A6395"/>
    <w:rPr>
      <w:rFonts w:ascii="Wingdings" w:hAnsi="Wingdings" w:cs="Wingdings" w:hint="default"/>
    </w:rPr>
  </w:style>
  <w:style w:type="character" w:customStyle="1" w:styleId="WW8Num25z0">
    <w:name w:val="WW8Num25z0"/>
    <w:rsid w:val="007A6395"/>
    <w:rPr>
      <w:rFonts w:hint="default"/>
    </w:rPr>
  </w:style>
  <w:style w:type="character" w:customStyle="1" w:styleId="WW8Num26z0">
    <w:name w:val="WW8Num26z0"/>
    <w:rsid w:val="007A6395"/>
    <w:rPr>
      <w:rFonts w:hint="default"/>
    </w:rPr>
  </w:style>
  <w:style w:type="character" w:customStyle="1" w:styleId="WW8Num27z0">
    <w:name w:val="WW8Num27z0"/>
    <w:rsid w:val="007A6395"/>
    <w:rPr>
      <w:rFonts w:hint="default"/>
    </w:rPr>
  </w:style>
  <w:style w:type="character" w:customStyle="1" w:styleId="WW8Num29z0">
    <w:name w:val="WW8Num29z0"/>
    <w:rsid w:val="007A6395"/>
    <w:rPr>
      <w:rFonts w:ascii="Symbol" w:hAnsi="Symbol" w:cs="Symbol" w:hint="default"/>
    </w:rPr>
  </w:style>
  <w:style w:type="character" w:customStyle="1" w:styleId="WW8Num29z1">
    <w:name w:val="WW8Num29z1"/>
    <w:rsid w:val="007A6395"/>
    <w:rPr>
      <w:rFonts w:ascii="Courier New" w:hAnsi="Courier New" w:cs="Courier New" w:hint="default"/>
    </w:rPr>
  </w:style>
  <w:style w:type="character" w:customStyle="1" w:styleId="WW8Num29z2">
    <w:name w:val="WW8Num29z2"/>
    <w:rsid w:val="007A6395"/>
    <w:rPr>
      <w:rFonts w:ascii="Wingdings" w:hAnsi="Wingdings" w:cs="Wingdings" w:hint="default"/>
    </w:rPr>
  </w:style>
  <w:style w:type="character" w:customStyle="1" w:styleId="WW8Num30z0">
    <w:name w:val="WW8Num30z0"/>
    <w:rsid w:val="007A6395"/>
    <w:rPr>
      <w:rFonts w:hint="default"/>
    </w:rPr>
  </w:style>
  <w:style w:type="character" w:customStyle="1" w:styleId="WW8Num31z0">
    <w:name w:val="WW8Num31z0"/>
    <w:rsid w:val="007A6395"/>
    <w:rPr>
      <w:rFonts w:hint="default"/>
    </w:rPr>
  </w:style>
  <w:style w:type="character" w:customStyle="1" w:styleId="WW8Num32z0">
    <w:name w:val="WW8Num32z0"/>
    <w:rsid w:val="007A6395"/>
    <w:rPr>
      <w:rFonts w:hint="default"/>
    </w:rPr>
  </w:style>
  <w:style w:type="character" w:customStyle="1" w:styleId="WW8Num32z2">
    <w:name w:val="WW8Num32z2"/>
    <w:rsid w:val="007A6395"/>
    <w:rPr>
      <w:rFonts w:ascii="Symbol" w:hAnsi="Symbol" w:cs="Symbol" w:hint="default"/>
    </w:rPr>
  </w:style>
  <w:style w:type="character" w:customStyle="1" w:styleId="WW8Num33z0">
    <w:name w:val="WW8Num33z0"/>
    <w:rsid w:val="007A6395"/>
    <w:rPr>
      <w:rFonts w:hint="default"/>
    </w:rPr>
  </w:style>
  <w:style w:type="character" w:customStyle="1" w:styleId="WW8Num33z2">
    <w:name w:val="WW8Num33z2"/>
    <w:rsid w:val="007A6395"/>
    <w:rPr>
      <w:rFonts w:ascii="Symbol" w:hAnsi="Symbol" w:cs="Symbol" w:hint="default"/>
    </w:rPr>
  </w:style>
  <w:style w:type="character" w:customStyle="1" w:styleId="WW8Num34z0">
    <w:name w:val="WW8Num34z0"/>
    <w:rsid w:val="007A6395"/>
    <w:rPr>
      <w:rFonts w:hint="default"/>
    </w:rPr>
  </w:style>
  <w:style w:type="character" w:customStyle="1" w:styleId="WW8Num35z0">
    <w:name w:val="WW8Num35z0"/>
    <w:rsid w:val="007A6395"/>
    <w:rPr>
      <w:rFonts w:ascii="Symbol" w:hAnsi="Symbol" w:cs="Symbol" w:hint="default"/>
    </w:rPr>
  </w:style>
  <w:style w:type="character" w:customStyle="1" w:styleId="WW8Num35z1">
    <w:name w:val="WW8Num35z1"/>
    <w:rsid w:val="007A6395"/>
    <w:rPr>
      <w:rFonts w:ascii="Courier New" w:hAnsi="Courier New" w:cs="Courier New" w:hint="default"/>
    </w:rPr>
  </w:style>
  <w:style w:type="character" w:customStyle="1" w:styleId="WW8Num35z2">
    <w:name w:val="WW8Num35z2"/>
    <w:rsid w:val="007A6395"/>
    <w:rPr>
      <w:rFonts w:ascii="Wingdings" w:hAnsi="Wingdings" w:cs="Wingdings" w:hint="default"/>
    </w:rPr>
  </w:style>
  <w:style w:type="character" w:customStyle="1" w:styleId="WW8Num36z0">
    <w:name w:val="WW8Num36z0"/>
    <w:rsid w:val="007A6395"/>
    <w:rPr>
      <w:rFonts w:hint="default"/>
    </w:rPr>
  </w:style>
  <w:style w:type="character" w:customStyle="1" w:styleId="WW8Num37z0">
    <w:name w:val="WW8Num37z0"/>
    <w:rsid w:val="007A6395"/>
    <w:rPr>
      <w:rFonts w:hint="default"/>
    </w:rPr>
  </w:style>
  <w:style w:type="character" w:customStyle="1" w:styleId="WW8Num38z0">
    <w:name w:val="WW8Num38z0"/>
    <w:rsid w:val="007A6395"/>
    <w:rPr>
      <w:rFonts w:ascii="Symbol" w:hAnsi="Symbol" w:cs="Symbol" w:hint="default"/>
    </w:rPr>
  </w:style>
  <w:style w:type="character" w:customStyle="1" w:styleId="WW8Num38z1">
    <w:name w:val="WW8Num38z1"/>
    <w:rsid w:val="007A6395"/>
    <w:rPr>
      <w:rFonts w:ascii="Courier New" w:hAnsi="Courier New" w:cs="Courier New" w:hint="default"/>
    </w:rPr>
  </w:style>
  <w:style w:type="character" w:customStyle="1" w:styleId="WW8Num38z2">
    <w:name w:val="WW8Num38z2"/>
    <w:rsid w:val="007A6395"/>
    <w:rPr>
      <w:rFonts w:ascii="Wingdings" w:hAnsi="Wingdings" w:cs="Wingdings" w:hint="default"/>
    </w:rPr>
  </w:style>
  <w:style w:type="character" w:customStyle="1" w:styleId="WW8Num39z0">
    <w:name w:val="WW8Num39z0"/>
    <w:rsid w:val="007A6395"/>
    <w:rPr>
      <w:rFonts w:ascii="Symbol" w:hAnsi="Symbol" w:cs="Symbol" w:hint="default"/>
    </w:rPr>
  </w:style>
  <w:style w:type="character" w:customStyle="1" w:styleId="WW8Num39z1">
    <w:name w:val="WW8Num39z1"/>
    <w:rsid w:val="007A6395"/>
    <w:rPr>
      <w:rFonts w:ascii="Courier New" w:hAnsi="Courier New" w:cs="Courier New" w:hint="default"/>
    </w:rPr>
  </w:style>
  <w:style w:type="character" w:customStyle="1" w:styleId="WW8Num39z2">
    <w:name w:val="WW8Num39z2"/>
    <w:rsid w:val="007A6395"/>
    <w:rPr>
      <w:rFonts w:ascii="Wingdings" w:hAnsi="Wingdings" w:cs="Wingdings" w:hint="default"/>
    </w:rPr>
  </w:style>
  <w:style w:type="character" w:customStyle="1" w:styleId="WW8Num40z0">
    <w:name w:val="WW8Num40z0"/>
    <w:rsid w:val="007A6395"/>
    <w:rPr>
      <w:rFonts w:hint="default"/>
    </w:rPr>
  </w:style>
  <w:style w:type="character" w:customStyle="1" w:styleId="afff9">
    <w:name w:val="Обычный (веб) Знак"/>
    <w:rsid w:val="007A6395"/>
    <w:rPr>
      <w:color w:val="000000"/>
      <w:sz w:val="24"/>
      <w:szCs w:val="24"/>
    </w:rPr>
  </w:style>
  <w:style w:type="character" w:customStyle="1" w:styleId="1d">
    <w:name w:val="Знак примечания1"/>
    <w:rsid w:val="007A6395"/>
    <w:rPr>
      <w:sz w:val="18"/>
      <w:szCs w:val="18"/>
    </w:rPr>
  </w:style>
  <w:style w:type="character" w:customStyle="1" w:styleId="afffa">
    <w:name w:val="Текст примечания Знак"/>
    <w:rsid w:val="007A6395"/>
    <w:rPr>
      <w:sz w:val="24"/>
      <w:szCs w:val="24"/>
    </w:rPr>
  </w:style>
  <w:style w:type="character" w:customStyle="1" w:styleId="afffb">
    <w:name w:val="Тема примечания Знак"/>
    <w:rsid w:val="007A6395"/>
    <w:rPr>
      <w:b/>
      <w:bCs/>
      <w:sz w:val="24"/>
      <w:szCs w:val="24"/>
    </w:rPr>
  </w:style>
  <w:style w:type="character" w:customStyle="1" w:styleId="1e">
    <w:name w:val="Тема примечания Знак1"/>
    <w:rsid w:val="007A6395"/>
    <w:rPr>
      <w:rFonts w:cs="Times New Roman"/>
      <w:b/>
      <w:bCs/>
      <w:sz w:val="24"/>
      <w:szCs w:val="24"/>
    </w:rPr>
  </w:style>
  <w:style w:type="character" w:customStyle="1" w:styleId="afffc">
    <w:name w:val="Символ концевой сноски"/>
    <w:rsid w:val="007A6395"/>
    <w:rPr>
      <w:vertAlign w:val="superscript"/>
    </w:rPr>
  </w:style>
  <w:style w:type="character" w:customStyle="1" w:styleId="T3">
    <w:name w:val="T3"/>
    <w:rsid w:val="007A6395"/>
    <w:rPr>
      <w:sz w:val="24"/>
    </w:rPr>
  </w:style>
  <w:style w:type="character" w:customStyle="1" w:styleId="HTML">
    <w:name w:val="Стандартный HTML Знак"/>
    <w:rsid w:val="007A6395"/>
    <w:rPr>
      <w:rFonts w:ascii="Courier New" w:hAnsi="Courier New" w:cs="Courier New"/>
    </w:rPr>
  </w:style>
  <w:style w:type="character" w:customStyle="1" w:styleId="afffd">
    <w:name w:val="Абзац списка Знак"/>
    <w:rsid w:val="007A6395"/>
    <w:rPr>
      <w:sz w:val="24"/>
      <w:szCs w:val="24"/>
    </w:rPr>
  </w:style>
  <w:style w:type="character" w:customStyle="1" w:styleId="afffe">
    <w:name w:val="Заголовок Знак"/>
    <w:rsid w:val="007A6395"/>
    <w:rPr>
      <w:rFonts w:ascii="Calibri Light" w:hAnsi="Calibri Light" w:cs="Calibri Light"/>
      <w:b/>
      <w:bCs/>
      <w:kern w:val="2"/>
      <w:sz w:val="32"/>
      <w:szCs w:val="32"/>
    </w:rPr>
  </w:style>
  <w:style w:type="character" w:customStyle="1" w:styleId="1f">
    <w:name w:val="Основной текст Знак1"/>
    <w:basedOn w:val="a2"/>
    <w:rsid w:val="007A6395"/>
    <w:rPr>
      <w:sz w:val="28"/>
      <w:lang w:eastAsia="zh-CN"/>
    </w:rPr>
  </w:style>
  <w:style w:type="character" w:customStyle="1" w:styleId="1f0">
    <w:name w:val="Текст сноски Знак1"/>
    <w:basedOn w:val="a2"/>
    <w:rsid w:val="007A6395"/>
    <w:rPr>
      <w:lang w:eastAsia="zh-CN"/>
    </w:rPr>
  </w:style>
  <w:style w:type="paragraph" w:customStyle="1" w:styleId="affff">
    <w:name w:val="Колонтитул"/>
    <w:basedOn w:val="a"/>
    <w:rsid w:val="007A639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1f1">
    <w:name w:val="Верхний колонтитул Знак1"/>
    <w:basedOn w:val="a2"/>
    <w:rsid w:val="007A6395"/>
    <w:rPr>
      <w:sz w:val="24"/>
      <w:szCs w:val="24"/>
      <w:lang w:eastAsia="zh-CN"/>
    </w:rPr>
  </w:style>
  <w:style w:type="character" w:customStyle="1" w:styleId="1f2">
    <w:name w:val="Текст выноски Знак1"/>
    <w:basedOn w:val="a2"/>
    <w:rsid w:val="007A6395"/>
    <w:rPr>
      <w:rFonts w:ascii="Tahoma" w:hAnsi="Tahoma" w:cs="Tahoma"/>
      <w:sz w:val="16"/>
      <w:szCs w:val="16"/>
      <w:lang w:eastAsia="zh-CN"/>
    </w:rPr>
  </w:style>
  <w:style w:type="paragraph" w:customStyle="1" w:styleId="1-21">
    <w:name w:val="Средняя сетка 1 - Акцент 21"/>
    <w:basedOn w:val="a"/>
    <w:rsid w:val="007A6395"/>
    <w:pPr>
      <w:suppressAutoHyphens/>
      <w:ind w:left="720"/>
      <w:contextualSpacing/>
    </w:pPr>
    <w:rPr>
      <w:rFonts w:ascii="Calibri" w:eastAsia="Calibri" w:hAnsi="Calibri" w:cs="Calibri"/>
      <w:lang w:eastAsia="zh-CN"/>
    </w:rPr>
  </w:style>
  <w:style w:type="paragraph" w:customStyle="1" w:styleId="1f3">
    <w:name w:val="Текст примечания1"/>
    <w:basedOn w:val="a"/>
    <w:rsid w:val="007A6395"/>
    <w:pPr>
      <w:suppressAutoHyphens/>
      <w:spacing w:after="0" w:line="240" w:lineRule="auto"/>
    </w:pPr>
    <w:rPr>
      <w:rFonts w:ascii="Times New Roman" w:eastAsia="Times New Roman" w:hAnsi="Times New Roman" w:cs="Times New Roman"/>
      <w:sz w:val="24"/>
      <w:szCs w:val="24"/>
      <w:lang w:eastAsia="zh-CN"/>
    </w:rPr>
  </w:style>
  <w:style w:type="paragraph" w:styleId="affff0">
    <w:name w:val="annotation text"/>
    <w:basedOn w:val="a"/>
    <w:link w:val="1f4"/>
    <w:uiPriority w:val="99"/>
    <w:unhideWhenUsed/>
    <w:qFormat/>
    <w:rsid w:val="007A6395"/>
    <w:pPr>
      <w:suppressAutoHyphens/>
      <w:spacing w:after="0" w:line="240" w:lineRule="auto"/>
    </w:pPr>
    <w:rPr>
      <w:rFonts w:ascii="Times New Roman" w:eastAsia="Times New Roman" w:hAnsi="Times New Roman" w:cs="Times New Roman"/>
      <w:sz w:val="20"/>
      <w:szCs w:val="20"/>
      <w:lang w:eastAsia="zh-CN"/>
    </w:rPr>
  </w:style>
  <w:style w:type="character" w:customStyle="1" w:styleId="1f4">
    <w:name w:val="Текст примечания Знак1"/>
    <w:basedOn w:val="a2"/>
    <w:link w:val="affff0"/>
    <w:uiPriority w:val="99"/>
    <w:rsid w:val="007A6395"/>
    <w:rPr>
      <w:rFonts w:ascii="Times New Roman" w:eastAsia="Times New Roman" w:hAnsi="Times New Roman" w:cs="Times New Roman"/>
      <w:sz w:val="20"/>
      <w:szCs w:val="20"/>
      <w:lang w:eastAsia="zh-CN"/>
    </w:rPr>
  </w:style>
  <w:style w:type="paragraph" w:styleId="affff1">
    <w:name w:val="annotation subject"/>
    <w:basedOn w:val="1f3"/>
    <w:next w:val="1f3"/>
    <w:link w:val="2f"/>
    <w:rsid w:val="007A6395"/>
    <w:rPr>
      <w:b/>
      <w:bCs/>
    </w:rPr>
  </w:style>
  <w:style w:type="character" w:customStyle="1" w:styleId="2f">
    <w:name w:val="Тема примечания Знак2"/>
    <w:basedOn w:val="1f4"/>
    <w:link w:val="affff1"/>
    <w:rsid w:val="007A6395"/>
    <w:rPr>
      <w:rFonts w:ascii="Times New Roman" w:eastAsia="Times New Roman" w:hAnsi="Times New Roman" w:cs="Times New Roman"/>
      <w:b/>
      <w:bCs/>
      <w:sz w:val="24"/>
      <w:szCs w:val="24"/>
      <w:lang w:eastAsia="zh-CN"/>
    </w:rPr>
  </w:style>
  <w:style w:type="paragraph" w:customStyle="1" w:styleId="affff2">
    <w:name w:val="Знак Знак Знак Знак"/>
    <w:basedOn w:val="a"/>
    <w:rsid w:val="007A6395"/>
    <w:pPr>
      <w:suppressAutoHyphens/>
      <w:spacing w:before="280" w:after="280" w:line="240" w:lineRule="auto"/>
    </w:pPr>
    <w:rPr>
      <w:rFonts w:ascii="Tahoma" w:eastAsia="Times New Roman" w:hAnsi="Tahoma" w:cs="Tahoma"/>
      <w:sz w:val="20"/>
      <w:szCs w:val="20"/>
      <w:lang w:val="en-US" w:eastAsia="zh-CN"/>
    </w:rPr>
  </w:style>
  <w:style w:type="paragraph" w:customStyle="1" w:styleId="36">
    <w:name w:val="Абзац списка3"/>
    <w:basedOn w:val="a"/>
    <w:rsid w:val="007A6395"/>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rsid w:val="007A6395"/>
    <w:pPr>
      <w:suppressAutoHyphens/>
      <w:spacing w:after="0" w:line="240" w:lineRule="auto"/>
    </w:pPr>
    <w:rPr>
      <w:rFonts w:ascii="Times New Roman" w:eastAsia="Times New Roman" w:hAnsi="Times New Roman" w:cs="Times New Roman"/>
      <w:sz w:val="24"/>
      <w:szCs w:val="24"/>
      <w:lang w:eastAsia="zh-CN"/>
    </w:rPr>
  </w:style>
  <w:style w:type="paragraph" w:customStyle="1" w:styleId="affff3">
    <w:name w:val="÷¬__ ÷¬__ ÷¬__ ÷¬__"/>
    <w:basedOn w:val="a"/>
    <w:rsid w:val="007A6395"/>
    <w:pPr>
      <w:suppressAutoHyphens/>
      <w:spacing w:before="280" w:after="280" w:line="240" w:lineRule="auto"/>
    </w:pPr>
    <w:rPr>
      <w:rFonts w:ascii="Tahoma" w:eastAsia="Times New Roman" w:hAnsi="Tahoma" w:cs="Tahoma"/>
      <w:sz w:val="20"/>
      <w:szCs w:val="20"/>
      <w:lang w:val="en-US" w:eastAsia="zh-CN"/>
    </w:rPr>
  </w:style>
  <w:style w:type="character" w:customStyle="1" w:styleId="1f5">
    <w:name w:val="Нижний колонтитул Знак1"/>
    <w:basedOn w:val="a2"/>
    <w:rsid w:val="007A6395"/>
    <w:rPr>
      <w:sz w:val="24"/>
      <w:szCs w:val="24"/>
      <w:lang w:eastAsia="zh-CN"/>
    </w:rPr>
  </w:style>
  <w:style w:type="character" w:customStyle="1" w:styleId="1f6">
    <w:name w:val="Текст концевой сноски Знак1"/>
    <w:basedOn w:val="a2"/>
    <w:rsid w:val="007A6395"/>
    <w:rPr>
      <w:lang w:eastAsia="zh-CN"/>
    </w:rPr>
  </w:style>
  <w:style w:type="paragraph" w:customStyle="1" w:styleId="P16">
    <w:name w:val="P16"/>
    <w:basedOn w:val="a"/>
    <w:rsid w:val="007A6395"/>
    <w:pPr>
      <w:widowControl w:val="0"/>
      <w:suppressAutoHyphens/>
      <w:spacing w:after="0" w:line="240" w:lineRule="auto"/>
      <w:jc w:val="center"/>
      <w:textAlignment w:val="baseline"/>
    </w:pPr>
    <w:rPr>
      <w:rFonts w:ascii="Times New Roman" w:eastAsia="SimSun1" w:hAnsi="Times New Roman" w:cs="Times New Roman"/>
      <w:b/>
      <w:sz w:val="24"/>
      <w:szCs w:val="20"/>
      <w:lang w:eastAsia="zh-CN"/>
    </w:rPr>
  </w:style>
  <w:style w:type="paragraph" w:customStyle="1" w:styleId="P59">
    <w:name w:val="P59"/>
    <w:basedOn w:val="a"/>
    <w:rsid w:val="007A6395"/>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rsid w:val="007A6395"/>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rsid w:val="007A6395"/>
    <w:pPr>
      <w:widowControl w:val="0"/>
      <w:tabs>
        <w:tab w:val="left" w:pos="6054"/>
      </w:tabs>
      <w:suppressAutoHyphens/>
      <w:autoSpaceDE w:val="0"/>
      <w:spacing w:after="0" w:line="240" w:lineRule="auto"/>
      <w:ind w:left="5760"/>
      <w:textAlignment w:val="baseline"/>
    </w:pPr>
    <w:rPr>
      <w:rFonts w:ascii="Times New Roman" w:eastAsia="Times New Roman" w:hAnsi="Times New Roman" w:cs="Times New Roman"/>
      <w:sz w:val="24"/>
      <w:szCs w:val="20"/>
      <w:lang w:eastAsia="zh-CN"/>
    </w:rPr>
  </w:style>
  <w:style w:type="paragraph" w:customStyle="1" w:styleId="formattext">
    <w:name w:val="formattext"/>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7A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2"/>
    <w:link w:val="HTML0"/>
    <w:rsid w:val="007A6395"/>
    <w:rPr>
      <w:rFonts w:ascii="Courier New" w:eastAsia="Times New Roman" w:hAnsi="Courier New" w:cs="Courier New"/>
      <w:sz w:val="20"/>
      <w:szCs w:val="20"/>
      <w:lang w:eastAsia="zh-CN"/>
    </w:rPr>
  </w:style>
  <w:style w:type="paragraph" w:customStyle="1" w:styleId="affff4">
    <w:name w:val="МУ Обычный стиль"/>
    <w:basedOn w:val="a"/>
    <w:rsid w:val="007A639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rsid w:val="007A6395"/>
    <w:pPr>
      <w:suppressAutoHyphens/>
      <w:spacing w:after="0" w:line="240" w:lineRule="auto"/>
    </w:pPr>
    <w:rPr>
      <w:rFonts w:ascii="Times New Roman" w:eastAsia="Calibri" w:hAnsi="Times New Roman" w:cs="Times New Roman"/>
      <w:sz w:val="28"/>
      <w:szCs w:val="28"/>
    </w:rPr>
  </w:style>
  <w:style w:type="paragraph" w:styleId="affff5">
    <w:name w:val="Revision"/>
    <w:rsid w:val="007A6395"/>
    <w:pPr>
      <w:suppressAutoHyphens/>
      <w:spacing w:after="0" w:line="240" w:lineRule="auto"/>
    </w:pPr>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7A63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6395"/>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6395"/>
    <w:pPr>
      <w:keepNext/>
      <w:widowControl w:val="0"/>
      <w:spacing w:after="0" w:line="240" w:lineRule="auto"/>
      <w:ind w:firstLine="720"/>
      <w:outlineLvl w:val="0"/>
    </w:pPr>
    <w:rPr>
      <w:rFonts w:ascii="Arial" w:eastAsia="Times New Roman" w:hAnsi="Arial" w:cs="Times New Roman"/>
      <w:b/>
      <w:i/>
      <w:snapToGrid w:val="0"/>
      <w:sz w:val="28"/>
      <w:szCs w:val="20"/>
    </w:rPr>
  </w:style>
  <w:style w:type="paragraph" w:styleId="2">
    <w:name w:val="heading 2"/>
    <w:basedOn w:val="a"/>
    <w:next w:val="a"/>
    <w:link w:val="20"/>
    <w:qFormat/>
    <w:rsid w:val="007A639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1"/>
    <w:link w:val="30"/>
    <w:qFormat/>
    <w:rsid w:val="007A6395"/>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7A6395"/>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A6395"/>
    <w:pPr>
      <w:keepNext/>
      <w:spacing w:after="0" w:line="240" w:lineRule="auto"/>
      <w:jc w:val="center"/>
      <w:outlineLvl w:val="4"/>
    </w:pPr>
    <w:rPr>
      <w:rFonts w:ascii="Times New Roman" w:eastAsia="Times New Roman" w:hAnsi="Times New Roman" w:cs="Times New Roman"/>
      <w:b/>
      <w:bCs/>
      <w:i/>
      <w:iCs/>
      <w:sz w:val="24"/>
      <w:szCs w:val="24"/>
    </w:rPr>
  </w:style>
  <w:style w:type="paragraph" w:styleId="6">
    <w:name w:val="heading 6"/>
    <w:basedOn w:val="a"/>
    <w:next w:val="a"/>
    <w:link w:val="60"/>
    <w:unhideWhenUsed/>
    <w:qFormat/>
    <w:rsid w:val="007A63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7A6395"/>
    <w:pPr>
      <w:keepNext/>
      <w:spacing w:after="0" w:line="240" w:lineRule="auto"/>
      <w:ind w:left="5334"/>
      <w:outlineLvl w:val="6"/>
    </w:pPr>
    <w:rPr>
      <w:rFonts w:ascii="Times New Roman" w:eastAsia="Times New Roman" w:hAnsi="Times New Roman" w:cs="Times New Roman"/>
      <w:b/>
      <w:bCs/>
      <w:sz w:val="24"/>
      <w:szCs w:val="24"/>
    </w:rPr>
  </w:style>
  <w:style w:type="paragraph" w:styleId="9">
    <w:name w:val="heading 9"/>
    <w:basedOn w:val="a"/>
    <w:next w:val="a"/>
    <w:link w:val="90"/>
    <w:qFormat/>
    <w:rsid w:val="007A6395"/>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rsid w:val="00240180"/>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2"/>
    <w:link w:val="a5"/>
    <w:rsid w:val="00240180"/>
    <w:rPr>
      <w:rFonts w:ascii="Times New Roman" w:eastAsia="Times New Roman" w:hAnsi="Times New Roman" w:cs="Times New Roman"/>
      <w:sz w:val="28"/>
      <w:szCs w:val="20"/>
      <w:lang w:eastAsia="ru-RU"/>
    </w:rPr>
  </w:style>
  <w:style w:type="paragraph" w:styleId="a7">
    <w:name w:val="List Paragraph"/>
    <w:basedOn w:val="a"/>
    <w:uiPriority w:val="1"/>
    <w:qFormat/>
    <w:rsid w:val="00240180"/>
    <w:pPr>
      <w:ind w:left="720"/>
      <w:contextualSpacing/>
    </w:pPr>
  </w:style>
  <w:style w:type="character" w:styleId="a8">
    <w:name w:val="Hyperlink"/>
    <w:basedOn w:val="a2"/>
    <w:unhideWhenUsed/>
    <w:rsid w:val="00B06880"/>
    <w:rPr>
      <w:color w:val="0000FF" w:themeColor="hyperlink"/>
      <w:u w:val="single"/>
    </w:rPr>
  </w:style>
  <w:style w:type="paragraph" w:styleId="a9">
    <w:name w:val="Balloon Text"/>
    <w:basedOn w:val="a"/>
    <w:link w:val="aa"/>
    <w:unhideWhenUsed/>
    <w:rsid w:val="00666AE1"/>
    <w:pPr>
      <w:spacing w:after="0" w:line="240" w:lineRule="auto"/>
    </w:pPr>
    <w:rPr>
      <w:rFonts w:ascii="Tahoma" w:hAnsi="Tahoma" w:cs="Tahoma"/>
      <w:sz w:val="16"/>
      <w:szCs w:val="16"/>
    </w:rPr>
  </w:style>
  <w:style w:type="character" w:customStyle="1" w:styleId="aa">
    <w:name w:val="Текст выноски Знак"/>
    <w:basedOn w:val="a2"/>
    <w:link w:val="a9"/>
    <w:rsid w:val="00666AE1"/>
    <w:rPr>
      <w:rFonts w:ascii="Tahoma" w:hAnsi="Tahoma" w:cs="Tahoma"/>
      <w:sz w:val="16"/>
      <w:szCs w:val="16"/>
    </w:rPr>
  </w:style>
  <w:style w:type="table" w:styleId="ab">
    <w:name w:val="Table Grid"/>
    <w:basedOn w:val="a3"/>
    <w:uiPriority w:val="59"/>
    <w:rsid w:val="00666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nhideWhenUsed/>
    <w:rsid w:val="00F564DF"/>
    <w:pPr>
      <w:tabs>
        <w:tab w:val="center" w:pos="4677"/>
        <w:tab w:val="right" w:pos="9355"/>
      </w:tabs>
      <w:spacing w:after="0" w:line="240" w:lineRule="auto"/>
    </w:pPr>
  </w:style>
  <w:style w:type="character" w:customStyle="1" w:styleId="ad">
    <w:name w:val="Нижний колонтитул Знак"/>
    <w:basedOn w:val="a2"/>
    <w:link w:val="ac"/>
    <w:rsid w:val="00F564DF"/>
  </w:style>
  <w:style w:type="table" w:customStyle="1" w:styleId="11">
    <w:name w:val="Сетка таблицы1"/>
    <w:basedOn w:val="a3"/>
    <w:next w:val="ab"/>
    <w:uiPriority w:val="59"/>
    <w:rsid w:val="004E44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3433A"/>
    <w:pPr>
      <w:overflowPunct w:val="0"/>
      <w:autoSpaceDE w:val="0"/>
      <w:autoSpaceDN w:val="0"/>
      <w:adjustRightInd w:val="0"/>
      <w:spacing w:after="0" w:line="240" w:lineRule="auto"/>
      <w:ind w:firstLine="720"/>
      <w:textAlignment w:val="baseline"/>
    </w:pPr>
    <w:rPr>
      <w:rFonts w:ascii="Arial" w:eastAsia="Times New Roman" w:hAnsi="Arial" w:cs="Times New Roman"/>
    </w:rPr>
  </w:style>
  <w:style w:type="character" w:customStyle="1" w:styleId="ConsPlusNormal0">
    <w:name w:val="ConsPlusNormal Знак"/>
    <w:link w:val="ConsPlusNormal"/>
    <w:locked/>
    <w:rsid w:val="0083433A"/>
    <w:rPr>
      <w:rFonts w:ascii="Arial" w:eastAsia="Times New Roman" w:hAnsi="Arial" w:cs="Times New Roman"/>
      <w:lang w:eastAsia="ru-RU"/>
    </w:rPr>
  </w:style>
  <w:style w:type="character" w:customStyle="1" w:styleId="10">
    <w:name w:val="Заголовок 1 Знак"/>
    <w:basedOn w:val="a2"/>
    <w:link w:val="1"/>
    <w:rsid w:val="007A6395"/>
    <w:rPr>
      <w:rFonts w:ascii="Arial" w:eastAsia="Times New Roman" w:hAnsi="Arial" w:cs="Times New Roman"/>
      <w:b/>
      <w:i/>
      <w:snapToGrid w:val="0"/>
      <w:sz w:val="28"/>
      <w:szCs w:val="20"/>
      <w:lang w:eastAsia="ru-RU"/>
    </w:rPr>
  </w:style>
  <w:style w:type="character" w:customStyle="1" w:styleId="20">
    <w:name w:val="Заголовок 2 Знак"/>
    <w:basedOn w:val="a2"/>
    <w:link w:val="2"/>
    <w:rsid w:val="007A6395"/>
    <w:rPr>
      <w:rFonts w:ascii="Arial" w:eastAsia="Times New Roman" w:hAnsi="Arial" w:cs="Arial"/>
      <w:b/>
      <w:bCs/>
      <w:i/>
      <w:iCs/>
      <w:sz w:val="28"/>
      <w:szCs w:val="28"/>
      <w:lang w:eastAsia="ru-RU"/>
    </w:rPr>
  </w:style>
  <w:style w:type="character" w:customStyle="1" w:styleId="30">
    <w:name w:val="Заголовок 3 Знак"/>
    <w:basedOn w:val="a2"/>
    <w:link w:val="3"/>
    <w:rsid w:val="007A6395"/>
    <w:rPr>
      <w:rFonts w:ascii="Times New Roman" w:eastAsia="SimSun" w:hAnsi="Times New Roman" w:cs="Mangal"/>
      <w:b/>
      <w:bCs/>
      <w:sz w:val="28"/>
      <w:szCs w:val="28"/>
      <w:lang w:eastAsia="zh-CN"/>
    </w:rPr>
  </w:style>
  <w:style w:type="character" w:customStyle="1" w:styleId="40">
    <w:name w:val="Заголовок 4 Знак"/>
    <w:basedOn w:val="a2"/>
    <w:link w:val="4"/>
    <w:rsid w:val="007A639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7A6395"/>
    <w:rPr>
      <w:rFonts w:ascii="Times New Roman" w:eastAsia="Times New Roman" w:hAnsi="Times New Roman" w:cs="Times New Roman"/>
      <w:b/>
      <w:bCs/>
      <w:i/>
      <w:iCs/>
      <w:sz w:val="24"/>
      <w:szCs w:val="24"/>
      <w:lang w:eastAsia="ru-RU"/>
    </w:rPr>
  </w:style>
  <w:style w:type="character" w:customStyle="1" w:styleId="60">
    <w:name w:val="Заголовок 6 Знак"/>
    <w:basedOn w:val="a2"/>
    <w:link w:val="6"/>
    <w:rsid w:val="007A6395"/>
    <w:rPr>
      <w:rFonts w:ascii="Calibri" w:eastAsia="Times New Roman" w:hAnsi="Calibri" w:cs="Times New Roman"/>
      <w:b/>
      <w:bCs/>
      <w:lang w:eastAsia="ru-RU"/>
    </w:rPr>
  </w:style>
  <w:style w:type="character" w:customStyle="1" w:styleId="70">
    <w:name w:val="Заголовок 7 Знак"/>
    <w:basedOn w:val="a2"/>
    <w:link w:val="7"/>
    <w:rsid w:val="007A6395"/>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rsid w:val="007A6395"/>
    <w:rPr>
      <w:rFonts w:ascii="Times New Roman" w:eastAsia="Times New Roman" w:hAnsi="Times New Roman" w:cs="Times New Roman"/>
      <w:sz w:val="24"/>
      <w:szCs w:val="20"/>
      <w:lang w:eastAsia="ru-RU"/>
    </w:rPr>
  </w:style>
  <w:style w:type="paragraph" w:customStyle="1" w:styleId="ae">
    <w:name w:val="Основной шрифт абзаца Знак"/>
    <w:aliases w:val=" Знак Знак,Знак Знак"/>
    <w:basedOn w:val="a"/>
    <w:rsid w:val="007A6395"/>
    <w:pPr>
      <w:spacing w:after="160" w:line="240" w:lineRule="exact"/>
    </w:pPr>
    <w:rPr>
      <w:rFonts w:ascii="Verdana" w:eastAsia="Times New Roman" w:hAnsi="Verdana" w:cs="Times New Roman"/>
      <w:sz w:val="20"/>
      <w:szCs w:val="20"/>
      <w:lang w:val="en-US"/>
    </w:rPr>
  </w:style>
  <w:style w:type="paragraph" w:styleId="21">
    <w:name w:val="Body Text Indent 2"/>
    <w:aliases w:val=" Знак1,Знак1"/>
    <w:basedOn w:val="a"/>
    <w:link w:val="22"/>
    <w:rsid w:val="007A6395"/>
    <w:pPr>
      <w:widowControl w:val="0"/>
      <w:spacing w:after="0" w:line="240" w:lineRule="auto"/>
      <w:ind w:right="-1" w:firstLine="720"/>
      <w:jc w:val="both"/>
    </w:pPr>
    <w:rPr>
      <w:rFonts w:ascii="Arial" w:eastAsia="Times New Roman" w:hAnsi="Arial" w:cs="Times New Roman"/>
      <w:snapToGrid w:val="0"/>
      <w:sz w:val="28"/>
      <w:szCs w:val="20"/>
    </w:rPr>
  </w:style>
  <w:style w:type="character" w:customStyle="1" w:styleId="22">
    <w:name w:val="Основной текст с отступом 2 Знак"/>
    <w:aliases w:val=" Знак1 Знак,Знак1 Знак"/>
    <w:basedOn w:val="a2"/>
    <w:link w:val="21"/>
    <w:rsid w:val="007A6395"/>
    <w:rPr>
      <w:rFonts w:ascii="Arial" w:eastAsia="Times New Roman" w:hAnsi="Arial" w:cs="Times New Roman"/>
      <w:snapToGrid w:val="0"/>
      <w:sz w:val="28"/>
      <w:szCs w:val="20"/>
      <w:lang w:eastAsia="ru-RU"/>
    </w:rPr>
  </w:style>
  <w:style w:type="paragraph" w:styleId="af">
    <w:name w:val="Body Text Indent"/>
    <w:basedOn w:val="a"/>
    <w:link w:val="af0"/>
    <w:uiPriority w:val="99"/>
    <w:rsid w:val="007A6395"/>
    <w:pPr>
      <w:spacing w:after="120" w:line="240" w:lineRule="auto"/>
      <w:ind w:left="283"/>
    </w:pPr>
    <w:rPr>
      <w:rFonts w:ascii="Times New Roman" w:eastAsia="Times New Roman" w:hAnsi="Times New Roman" w:cs="Times New Roman"/>
      <w:sz w:val="28"/>
      <w:szCs w:val="20"/>
    </w:rPr>
  </w:style>
  <w:style w:type="character" w:customStyle="1" w:styleId="af0">
    <w:name w:val="Основной текст с отступом Знак"/>
    <w:basedOn w:val="a2"/>
    <w:link w:val="af"/>
    <w:uiPriority w:val="99"/>
    <w:rsid w:val="007A6395"/>
    <w:rPr>
      <w:rFonts w:ascii="Times New Roman" w:eastAsia="Times New Roman" w:hAnsi="Times New Roman" w:cs="Times New Roman"/>
      <w:sz w:val="28"/>
      <w:szCs w:val="20"/>
      <w:lang w:eastAsia="ru-RU"/>
    </w:rPr>
  </w:style>
  <w:style w:type="paragraph" w:styleId="31">
    <w:name w:val="Body Text Indent 3"/>
    <w:basedOn w:val="a"/>
    <w:link w:val="32"/>
    <w:rsid w:val="007A639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7A6395"/>
    <w:rPr>
      <w:rFonts w:ascii="Times New Roman" w:eastAsia="Times New Roman" w:hAnsi="Times New Roman" w:cs="Times New Roman"/>
      <w:sz w:val="16"/>
      <w:szCs w:val="16"/>
      <w:lang w:eastAsia="ru-RU"/>
    </w:rPr>
  </w:style>
  <w:style w:type="paragraph" w:styleId="a1">
    <w:name w:val="Body Text"/>
    <w:aliases w:val="бпОсновной текст"/>
    <w:basedOn w:val="a"/>
    <w:link w:val="af1"/>
    <w:qFormat/>
    <w:rsid w:val="007A6395"/>
    <w:pPr>
      <w:spacing w:after="120" w:line="240" w:lineRule="auto"/>
    </w:pPr>
    <w:rPr>
      <w:rFonts w:ascii="Times New Roman" w:eastAsia="Times New Roman" w:hAnsi="Times New Roman" w:cs="Times New Roman"/>
      <w:sz w:val="28"/>
      <w:szCs w:val="20"/>
    </w:rPr>
  </w:style>
  <w:style w:type="character" w:customStyle="1" w:styleId="af1">
    <w:name w:val="Основной текст Знак"/>
    <w:aliases w:val="бпОсновной текст Знак"/>
    <w:basedOn w:val="a2"/>
    <w:link w:val="a1"/>
    <w:rsid w:val="007A6395"/>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7A6395"/>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0">
    <w:name w:val="Заголовок"/>
    <w:basedOn w:val="a"/>
    <w:next w:val="a1"/>
    <w:rsid w:val="007A6395"/>
    <w:pPr>
      <w:keepNext/>
      <w:suppressAutoHyphens/>
      <w:spacing w:before="240" w:after="120" w:line="240" w:lineRule="auto"/>
    </w:pPr>
    <w:rPr>
      <w:rFonts w:ascii="Arial" w:eastAsia="Arial Unicode MS" w:hAnsi="Arial" w:cs="Tahoma"/>
      <w:sz w:val="28"/>
      <w:szCs w:val="28"/>
      <w:lang w:eastAsia="ar-SA"/>
    </w:rPr>
  </w:style>
  <w:style w:type="paragraph" w:styleId="af2">
    <w:name w:val="Subtitle"/>
    <w:basedOn w:val="a"/>
    <w:next w:val="a1"/>
    <w:link w:val="af3"/>
    <w:qFormat/>
    <w:rsid w:val="007A6395"/>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3">
    <w:name w:val="Подзаголовок Знак"/>
    <w:basedOn w:val="a2"/>
    <w:link w:val="af2"/>
    <w:rsid w:val="007A6395"/>
    <w:rPr>
      <w:rFonts w:ascii="Times New Roman" w:eastAsia="Times New Roman" w:hAnsi="Times New Roman" w:cs="Times New Roman"/>
      <w:sz w:val="32"/>
      <w:szCs w:val="24"/>
      <w:lang w:eastAsia="ar-SA"/>
    </w:rPr>
  </w:style>
  <w:style w:type="paragraph" w:customStyle="1" w:styleId="211">
    <w:name w:val="Основной текст 21"/>
    <w:basedOn w:val="a"/>
    <w:rsid w:val="007A6395"/>
    <w:pPr>
      <w:overflowPunct w:val="0"/>
      <w:autoSpaceDE w:val="0"/>
      <w:autoSpaceDN w:val="0"/>
      <w:adjustRightInd w:val="0"/>
      <w:spacing w:after="0" w:line="240" w:lineRule="auto"/>
      <w:ind w:right="43"/>
      <w:jc w:val="both"/>
      <w:textAlignment w:val="baseline"/>
    </w:pPr>
    <w:rPr>
      <w:rFonts w:ascii="Times New Roman" w:eastAsia="Times New Roman" w:hAnsi="Times New Roman" w:cs="Times New Roman"/>
      <w:sz w:val="28"/>
      <w:szCs w:val="20"/>
    </w:rPr>
  </w:style>
  <w:style w:type="paragraph" w:customStyle="1" w:styleId="af4">
    <w:name w:val="Прижатый влево"/>
    <w:basedOn w:val="a"/>
    <w:next w:val="a"/>
    <w:rsid w:val="007A6395"/>
    <w:pPr>
      <w:autoSpaceDE w:val="0"/>
      <w:autoSpaceDN w:val="0"/>
      <w:adjustRightInd w:val="0"/>
      <w:spacing w:after="0" w:line="240" w:lineRule="auto"/>
    </w:pPr>
    <w:rPr>
      <w:rFonts w:ascii="Arial" w:eastAsia="Times New Roman" w:hAnsi="Arial" w:cs="Times New Roman"/>
      <w:sz w:val="20"/>
      <w:szCs w:val="20"/>
    </w:rPr>
  </w:style>
  <w:style w:type="paragraph" w:customStyle="1" w:styleId="ConsPlusNonformat">
    <w:name w:val="ConsPlusNonformat"/>
    <w:rsid w:val="007A6395"/>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Normal">
    <w:name w:val="ConsNormal"/>
    <w:rsid w:val="007A6395"/>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rPr>
  </w:style>
  <w:style w:type="paragraph" w:customStyle="1" w:styleId="310">
    <w:name w:val="Основной текст с отступом 31"/>
    <w:basedOn w:val="a"/>
    <w:rsid w:val="007A639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rPr>
  </w:style>
  <w:style w:type="paragraph" w:customStyle="1" w:styleId="311">
    <w:name w:val="Основной текст 31"/>
    <w:basedOn w:val="a"/>
    <w:rsid w:val="007A639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paragraph" w:customStyle="1" w:styleId="Style7">
    <w:name w:val="Style7"/>
    <w:basedOn w:val="a"/>
    <w:uiPriority w:val="99"/>
    <w:rsid w:val="007A639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A6395"/>
    <w:rPr>
      <w:rFonts w:ascii="Times New Roman" w:hAnsi="Times New Roman" w:cs="Times New Roman"/>
      <w:sz w:val="22"/>
      <w:szCs w:val="22"/>
    </w:rPr>
  </w:style>
  <w:style w:type="character" w:styleId="af5">
    <w:name w:val="Strong"/>
    <w:uiPriority w:val="22"/>
    <w:qFormat/>
    <w:rsid w:val="007A6395"/>
    <w:rPr>
      <w:b/>
      <w:bCs/>
    </w:rPr>
  </w:style>
  <w:style w:type="paragraph" w:styleId="af6">
    <w:name w:val="endnote text"/>
    <w:basedOn w:val="a"/>
    <w:link w:val="af7"/>
    <w:rsid w:val="007A6395"/>
    <w:pPr>
      <w:autoSpaceDE w:val="0"/>
      <w:autoSpaceDN w:val="0"/>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7A6395"/>
    <w:rPr>
      <w:rFonts w:ascii="Times New Roman" w:eastAsia="Times New Roman" w:hAnsi="Times New Roman" w:cs="Times New Roman"/>
      <w:sz w:val="20"/>
      <w:szCs w:val="20"/>
      <w:lang w:eastAsia="ru-RU"/>
    </w:rPr>
  </w:style>
  <w:style w:type="character" w:styleId="af8">
    <w:name w:val="endnote reference"/>
    <w:rsid w:val="007A6395"/>
    <w:rPr>
      <w:vertAlign w:val="superscript"/>
    </w:rPr>
  </w:style>
  <w:style w:type="paragraph" w:customStyle="1" w:styleId="12">
    <w:name w:val="Знак Знак Знак1 Знак"/>
    <w:basedOn w:val="a"/>
    <w:rsid w:val="007A6395"/>
    <w:pPr>
      <w:spacing w:after="160" w:line="240" w:lineRule="exact"/>
    </w:pPr>
    <w:rPr>
      <w:rFonts w:ascii="Verdana" w:eastAsia="Times New Roman" w:hAnsi="Verdana" w:cs="Times New Roman"/>
      <w:sz w:val="20"/>
      <w:szCs w:val="20"/>
      <w:lang w:val="en-US"/>
    </w:rPr>
  </w:style>
  <w:style w:type="character" w:customStyle="1" w:styleId="af9">
    <w:name w:val="Гипертекстовая ссылка"/>
    <w:rsid w:val="007A6395"/>
    <w:rPr>
      <w:color w:val="008000"/>
    </w:rPr>
  </w:style>
  <w:style w:type="paragraph" w:styleId="23">
    <w:name w:val="Body Text 2"/>
    <w:basedOn w:val="a"/>
    <w:link w:val="24"/>
    <w:rsid w:val="007A6395"/>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2"/>
    <w:link w:val="23"/>
    <w:rsid w:val="007A6395"/>
    <w:rPr>
      <w:rFonts w:ascii="Times New Roman" w:eastAsia="Times New Roman" w:hAnsi="Times New Roman" w:cs="Times New Roman"/>
      <w:sz w:val="28"/>
      <w:szCs w:val="20"/>
      <w:lang w:eastAsia="ru-RU"/>
    </w:rPr>
  </w:style>
  <w:style w:type="paragraph" w:customStyle="1" w:styleId="ConsPlusTitle">
    <w:name w:val="ConsPlusTitle"/>
    <w:qFormat/>
    <w:rsid w:val="007A63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a">
    <w:name w:val="Normal (Web)"/>
    <w:basedOn w:val="a"/>
    <w:rsid w:val="007A6395"/>
    <w:pPr>
      <w:spacing w:after="360" w:line="324" w:lineRule="auto"/>
    </w:pPr>
    <w:rPr>
      <w:rFonts w:ascii="Times New Roman" w:eastAsia="Times New Roman" w:hAnsi="Times New Roman" w:cs="Times New Roman"/>
      <w:sz w:val="24"/>
      <w:szCs w:val="24"/>
    </w:rPr>
  </w:style>
  <w:style w:type="paragraph" w:styleId="33">
    <w:name w:val="Body Text 3"/>
    <w:basedOn w:val="a"/>
    <w:link w:val="34"/>
    <w:unhideWhenUsed/>
    <w:rsid w:val="007A639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rsid w:val="007A6395"/>
    <w:rPr>
      <w:rFonts w:ascii="Times New Roman" w:eastAsia="Times New Roman" w:hAnsi="Times New Roman" w:cs="Times New Roman"/>
      <w:sz w:val="16"/>
      <w:szCs w:val="16"/>
      <w:lang w:eastAsia="ru-RU"/>
    </w:rPr>
  </w:style>
  <w:style w:type="paragraph" w:customStyle="1" w:styleId="u">
    <w:name w:val="u"/>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95"/>
    <w:pPr>
      <w:spacing w:after="160" w:line="240" w:lineRule="exact"/>
    </w:pPr>
    <w:rPr>
      <w:rFonts w:ascii="Verdana" w:eastAsia="Times New Roman" w:hAnsi="Verdana" w:cs="Times New Roman"/>
      <w:sz w:val="20"/>
      <w:szCs w:val="20"/>
      <w:lang w:val="en-US"/>
    </w:rPr>
  </w:style>
  <w:style w:type="paragraph" w:customStyle="1" w:styleId="13">
    <w:name w:val="1"/>
    <w:basedOn w:val="a"/>
    <w:rsid w:val="007A6395"/>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7A6395"/>
  </w:style>
  <w:style w:type="character" w:customStyle="1" w:styleId="WW-Absatz-Standardschriftart">
    <w:name w:val="WW-Absatz-Standardschriftart"/>
    <w:rsid w:val="007A6395"/>
  </w:style>
  <w:style w:type="character" w:customStyle="1" w:styleId="WW-Absatz-Standardschriftart1">
    <w:name w:val="WW-Absatz-Standardschriftart1"/>
    <w:rsid w:val="007A6395"/>
  </w:style>
  <w:style w:type="character" w:customStyle="1" w:styleId="WW-Absatz-Standardschriftart11">
    <w:name w:val="WW-Absatz-Standardschriftart11"/>
    <w:rsid w:val="007A6395"/>
  </w:style>
  <w:style w:type="character" w:customStyle="1" w:styleId="14">
    <w:name w:val="Основной шрифт абзаца1"/>
    <w:rsid w:val="007A6395"/>
  </w:style>
  <w:style w:type="paragraph" w:styleId="afc">
    <w:name w:val="List"/>
    <w:basedOn w:val="a1"/>
    <w:rsid w:val="007A6395"/>
    <w:rPr>
      <w:rFonts w:cs="Arial"/>
      <w:lang w:eastAsia="zh-CN"/>
    </w:rPr>
  </w:style>
  <w:style w:type="paragraph" w:styleId="afd">
    <w:name w:val="caption"/>
    <w:basedOn w:val="a"/>
    <w:qFormat/>
    <w:rsid w:val="007A6395"/>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5">
    <w:name w:val="Указатель1"/>
    <w:basedOn w:val="a"/>
    <w:rsid w:val="007A6395"/>
    <w:pPr>
      <w:suppressLineNumbers/>
      <w:spacing w:after="0" w:line="240" w:lineRule="auto"/>
    </w:pPr>
    <w:rPr>
      <w:rFonts w:ascii="Times New Roman" w:eastAsia="Times New Roman" w:hAnsi="Times New Roman" w:cs="Arial"/>
      <w:sz w:val="28"/>
      <w:szCs w:val="20"/>
      <w:lang w:eastAsia="zh-CN"/>
    </w:rPr>
  </w:style>
  <w:style w:type="paragraph" w:styleId="afe">
    <w:name w:val="No Spacing"/>
    <w:qFormat/>
    <w:rsid w:val="007A6395"/>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7A6395"/>
    <w:pPr>
      <w:spacing w:after="160" w:line="240" w:lineRule="exact"/>
    </w:pPr>
    <w:rPr>
      <w:rFonts w:ascii="Verdana" w:eastAsia="Times New Roman" w:hAnsi="Verdana" w:cs="Verdana"/>
      <w:sz w:val="20"/>
      <w:szCs w:val="20"/>
      <w:lang w:val="en-US" w:eastAsia="zh-CN"/>
    </w:rPr>
  </w:style>
  <w:style w:type="paragraph" w:customStyle="1" w:styleId="consnonformat">
    <w:name w:val="consnonformat"/>
    <w:basedOn w:val="a"/>
    <w:rsid w:val="007A6395"/>
    <w:pPr>
      <w:spacing w:before="280" w:after="280" w:line="240" w:lineRule="auto"/>
    </w:pPr>
    <w:rPr>
      <w:rFonts w:ascii="Times New Roman" w:eastAsia="Times New Roman" w:hAnsi="Times New Roman" w:cs="Times New Roman"/>
      <w:sz w:val="24"/>
      <w:szCs w:val="24"/>
      <w:lang w:eastAsia="zh-CN"/>
    </w:rPr>
  </w:style>
  <w:style w:type="paragraph" w:customStyle="1" w:styleId="aff0">
    <w:name w:val="Содержимое врезки"/>
    <w:basedOn w:val="a1"/>
    <w:rsid w:val="007A6395"/>
    <w:rPr>
      <w:lang w:eastAsia="zh-CN"/>
    </w:rPr>
  </w:style>
  <w:style w:type="paragraph" w:customStyle="1" w:styleId="aff1">
    <w:name w:val="Содержимое таблицы"/>
    <w:basedOn w:val="a"/>
    <w:rsid w:val="007A6395"/>
    <w:pPr>
      <w:suppressLineNumbers/>
      <w:spacing w:after="0" w:line="240" w:lineRule="auto"/>
    </w:pPr>
    <w:rPr>
      <w:rFonts w:ascii="Times New Roman" w:eastAsia="Times New Roman" w:hAnsi="Times New Roman" w:cs="Times New Roman"/>
      <w:sz w:val="28"/>
      <w:szCs w:val="20"/>
      <w:lang w:eastAsia="zh-CN"/>
    </w:rPr>
  </w:style>
  <w:style w:type="paragraph" w:customStyle="1" w:styleId="aff2">
    <w:name w:val="Заголовок таблицы"/>
    <w:basedOn w:val="aff1"/>
    <w:rsid w:val="007A6395"/>
    <w:pPr>
      <w:jc w:val="center"/>
    </w:pPr>
    <w:rPr>
      <w:b/>
      <w:bCs/>
    </w:rPr>
  </w:style>
  <w:style w:type="numbering" w:customStyle="1" w:styleId="16">
    <w:name w:val="Нет списка1"/>
    <w:next w:val="a4"/>
    <w:uiPriority w:val="99"/>
    <w:semiHidden/>
    <w:unhideWhenUsed/>
    <w:rsid w:val="007A6395"/>
  </w:style>
  <w:style w:type="paragraph" w:customStyle="1" w:styleId="ConsPlusCell">
    <w:name w:val="ConsPlusCell"/>
    <w:rsid w:val="007A639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3">
    <w:name w:val="Знак"/>
    <w:basedOn w:val="a"/>
    <w:rsid w:val="007A6395"/>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5">
    <w:name w:val="Нет списка2"/>
    <w:next w:val="a4"/>
    <w:uiPriority w:val="99"/>
    <w:semiHidden/>
    <w:unhideWhenUsed/>
    <w:rsid w:val="007A6395"/>
  </w:style>
  <w:style w:type="character" w:styleId="aff4">
    <w:name w:val="page number"/>
    <w:rsid w:val="007A6395"/>
  </w:style>
  <w:style w:type="paragraph" w:customStyle="1" w:styleId="normacttext">
    <w:name w:val="norm_act_text"/>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7A6395"/>
  </w:style>
  <w:style w:type="paragraph" w:customStyle="1" w:styleId="uni">
    <w:name w:val="uni"/>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A6395"/>
  </w:style>
  <w:style w:type="paragraph" w:customStyle="1" w:styleId="Default">
    <w:name w:val="Default"/>
    <w:rsid w:val="007A6395"/>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5">
    <w:name w:val="Не вступил в силу"/>
    <w:uiPriority w:val="99"/>
    <w:rsid w:val="007A6395"/>
    <w:rPr>
      <w:rFonts w:cs="Times New Roman"/>
      <w:color w:val="000000"/>
      <w:shd w:val="clear" w:color="auto" w:fill="D8EDE8"/>
    </w:rPr>
  </w:style>
  <w:style w:type="character" w:customStyle="1" w:styleId="submenu-table">
    <w:name w:val="submenu-table"/>
    <w:rsid w:val="007A6395"/>
  </w:style>
  <w:style w:type="paragraph" w:customStyle="1" w:styleId="western">
    <w:name w:val="western"/>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4"/>
    <w:uiPriority w:val="99"/>
    <w:semiHidden/>
    <w:unhideWhenUsed/>
    <w:rsid w:val="007A6395"/>
  </w:style>
  <w:style w:type="character" w:customStyle="1" w:styleId="WW8Num5z0">
    <w:name w:val="WW8Num5z0"/>
    <w:rsid w:val="007A6395"/>
    <w:rPr>
      <w:rFonts w:ascii="Symbol" w:hAnsi="Symbol" w:cs="Symbol"/>
    </w:rPr>
  </w:style>
  <w:style w:type="character" w:customStyle="1" w:styleId="WW8Num3z0">
    <w:name w:val="WW8Num3z0"/>
    <w:rsid w:val="007A6395"/>
    <w:rPr>
      <w:rFonts w:ascii="Symbol" w:hAnsi="Symbol" w:cs="Symbol"/>
      <w:sz w:val="20"/>
    </w:rPr>
  </w:style>
  <w:style w:type="character" w:customStyle="1" w:styleId="WW8Num3z1">
    <w:name w:val="WW8Num3z1"/>
    <w:rsid w:val="007A6395"/>
    <w:rPr>
      <w:rFonts w:ascii="Courier New" w:hAnsi="Courier New" w:cs="Courier New"/>
      <w:sz w:val="20"/>
    </w:rPr>
  </w:style>
  <w:style w:type="character" w:customStyle="1" w:styleId="WW8Num3z2">
    <w:name w:val="WW8Num3z2"/>
    <w:rsid w:val="007A6395"/>
    <w:rPr>
      <w:rFonts w:ascii="Wingdings" w:hAnsi="Wingdings" w:cs="Wingdings"/>
      <w:sz w:val="20"/>
    </w:rPr>
  </w:style>
  <w:style w:type="character" w:customStyle="1" w:styleId="WW8Num5z1">
    <w:name w:val="WW8Num5z1"/>
    <w:rsid w:val="007A6395"/>
    <w:rPr>
      <w:rFonts w:ascii="Symbol" w:hAnsi="Symbol" w:cs="Symbol"/>
    </w:rPr>
  </w:style>
  <w:style w:type="character" w:customStyle="1" w:styleId="WW8Num6z0">
    <w:name w:val="WW8Num6z0"/>
    <w:rsid w:val="007A6395"/>
    <w:rPr>
      <w:rFonts w:ascii="Symbol" w:hAnsi="Symbol" w:cs="Symbol"/>
    </w:rPr>
  </w:style>
  <w:style w:type="character" w:customStyle="1" w:styleId="WW8Num6z1">
    <w:name w:val="WW8Num6z1"/>
    <w:rsid w:val="007A6395"/>
    <w:rPr>
      <w:rFonts w:ascii="Courier New" w:hAnsi="Courier New" w:cs="Courier New"/>
    </w:rPr>
  </w:style>
  <w:style w:type="character" w:customStyle="1" w:styleId="WW8Num6z2">
    <w:name w:val="WW8Num6z2"/>
    <w:rsid w:val="007A6395"/>
    <w:rPr>
      <w:rFonts w:ascii="Wingdings" w:hAnsi="Wingdings" w:cs="Wingdings"/>
    </w:rPr>
  </w:style>
  <w:style w:type="character" w:customStyle="1" w:styleId="WW8Num10z0">
    <w:name w:val="WW8Num10z0"/>
    <w:rsid w:val="007A6395"/>
    <w:rPr>
      <w:rFonts w:ascii="Symbol" w:hAnsi="Symbol" w:cs="Symbol"/>
    </w:rPr>
  </w:style>
  <w:style w:type="character" w:customStyle="1" w:styleId="WW8Num11z0">
    <w:name w:val="WW8Num11z0"/>
    <w:rsid w:val="007A6395"/>
    <w:rPr>
      <w:rFonts w:ascii="Symbol" w:hAnsi="Symbol" w:cs="Symbol"/>
    </w:rPr>
  </w:style>
  <w:style w:type="character" w:customStyle="1" w:styleId="WW8Num7z1">
    <w:name w:val="WW8Num7z1"/>
    <w:rsid w:val="007A6395"/>
    <w:rPr>
      <w:rFonts w:ascii="Symbol" w:hAnsi="Symbol" w:cs="Symbol"/>
    </w:rPr>
  </w:style>
  <w:style w:type="character" w:customStyle="1" w:styleId="WW8Num10z1">
    <w:name w:val="WW8Num10z1"/>
    <w:rsid w:val="007A6395"/>
    <w:rPr>
      <w:rFonts w:ascii="Courier New" w:hAnsi="Courier New" w:cs="Courier New"/>
    </w:rPr>
  </w:style>
  <w:style w:type="character" w:customStyle="1" w:styleId="WW8Num10z2">
    <w:name w:val="WW8Num10z2"/>
    <w:rsid w:val="007A6395"/>
    <w:rPr>
      <w:rFonts w:ascii="Wingdings" w:hAnsi="Wingdings" w:cs="Wingdings"/>
    </w:rPr>
  </w:style>
  <w:style w:type="character" w:customStyle="1" w:styleId="WW8Num16z0">
    <w:name w:val="WW8Num16z0"/>
    <w:rsid w:val="007A6395"/>
    <w:rPr>
      <w:rFonts w:ascii="Symbol" w:hAnsi="Symbol" w:cs="Symbol"/>
    </w:rPr>
  </w:style>
  <w:style w:type="character" w:customStyle="1" w:styleId="WW8Num17z0">
    <w:name w:val="WW8Num17z0"/>
    <w:rsid w:val="007A6395"/>
    <w:rPr>
      <w:rFonts w:ascii="Symbol" w:hAnsi="Symbol" w:cs="Symbol"/>
    </w:rPr>
  </w:style>
  <w:style w:type="character" w:customStyle="1" w:styleId="WW8Num20z0">
    <w:name w:val="WW8Num20z0"/>
    <w:rsid w:val="007A6395"/>
    <w:rPr>
      <w:rFonts w:ascii="Symbol" w:hAnsi="Symbol" w:cs="OpenSymbol"/>
    </w:rPr>
  </w:style>
  <w:style w:type="character" w:customStyle="1" w:styleId="WW8Num2z0">
    <w:name w:val="WW8Num2z0"/>
    <w:rsid w:val="007A6395"/>
    <w:rPr>
      <w:rFonts w:ascii="Symbol" w:hAnsi="Symbol" w:cs="Symbol"/>
      <w:sz w:val="20"/>
    </w:rPr>
  </w:style>
  <w:style w:type="character" w:customStyle="1" w:styleId="WW8Num2z1">
    <w:name w:val="WW8Num2z1"/>
    <w:rsid w:val="007A6395"/>
    <w:rPr>
      <w:rFonts w:ascii="Courier New" w:hAnsi="Courier New" w:cs="Courier New"/>
      <w:sz w:val="20"/>
    </w:rPr>
  </w:style>
  <w:style w:type="character" w:customStyle="1" w:styleId="WW8Num2z2">
    <w:name w:val="WW8Num2z2"/>
    <w:rsid w:val="007A6395"/>
    <w:rPr>
      <w:rFonts w:ascii="Wingdings" w:hAnsi="Wingdings" w:cs="Wingdings"/>
      <w:sz w:val="20"/>
    </w:rPr>
  </w:style>
  <w:style w:type="character" w:customStyle="1" w:styleId="aff6">
    <w:name w:val="Символ нумерации"/>
    <w:rsid w:val="007A6395"/>
  </w:style>
  <w:style w:type="character" w:customStyle="1" w:styleId="aff7">
    <w:name w:val="Маркеры списка"/>
    <w:rsid w:val="007A6395"/>
    <w:rPr>
      <w:rFonts w:ascii="OpenSymbol" w:eastAsia="OpenSymbol" w:hAnsi="OpenSymbol" w:cs="OpenSymbol"/>
    </w:rPr>
  </w:style>
  <w:style w:type="paragraph" w:customStyle="1" w:styleId="17">
    <w:name w:val="Абзац списка1"/>
    <w:basedOn w:val="a"/>
    <w:rsid w:val="007A6395"/>
    <w:pPr>
      <w:suppressAutoHyphens/>
      <w:ind w:left="720"/>
    </w:pPr>
    <w:rPr>
      <w:rFonts w:ascii="Calibri" w:eastAsia="Times New Roman" w:hAnsi="Calibri" w:cs="Times New Roman"/>
      <w:lang w:eastAsia="zh-CN"/>
    </w:rPr>
  </w:style>
  <w:style w:type="paragraph" w:customStyle="1" w:styleId="aff8">
    <w:name w:val="Îñíîâíîé òåêñò"/>
    <w:basedOn w:val="a"/>
    <w:rsid w:val="007A6395"/>
    <w:pPr>
      <w:suppressAutoHyphens/>
      <w:spacing w:after="120"/>
    </w:pPr>
    <w:rPr>
      <w:rFonts w:ascii="Calibri" w:eastAsia="Times New Roman" w:hAnsi="Calibri" w:cs="Times New Roman"/>
      <w:lang w:eastAsia="zh-CN"/>
    </w:rPr>
  </w:style>
  <w:style w:type="paragraph" w:customStyle="1" w:styleId="aff9">
    <w:name w:val="Ñîäåðæèìîå òàáëèöû"/>
    <w:basedOn w:val="a"/>
    <w:rsid w:val="007A6395"/>
    <w:pPr>
      <w:suppressAutoHyphens/>
    </w:pPr>
    <w:rPr>
      <w:rFonts w:ascii="Calibri" w:eastAsia="Times New Roman" w:hAnsi="Calibri" w:cs="Times New Roman"/>
      <w:lang w:eastAsia="zh-CN"/>
    </w:rPr>
  </w:style>
  <w:style w:type="character" w:customStyle="1" w:styleId="FontStyle34">
    <w:name w:val="Font Style34"/>
    <w:rsid w:val="007A6395"/>
    <w:rPr>
      <w:rFonts w:ascii="Times New Roman" w:hAnsi="Times New Roman" w:cs="Times New Roman" w:hint="default"/>
      <w:sz w:val="26"/>
    </w:rPr>
  </w:style>
  <w:style w:type="character" w:styleId="affa">
    <w:name w:val="FollowedHyperlink"/>
    <w:unhideWhenUsed/>
    <w:rsid w:val="007A6395"/>
    <w:rPr>
      <w:color w:val="800080"/>
      <w:u w:val="single"/>
    </w:rPr>
  </w:style>
  <w:style w:type="character" w:customStyle="1" w:styleId="212">
    <w:name w:val="Основной текст с отступом 2 Знак1"/>
    <w:aliases w:val="Знак1 Знак1"/>
    <w:semiHidden/>
    <w:rsid w:val="007A6395"/>
    <w:rPr>
      <w:sz w:val="28"/>
    </w:rPr>
  </w:style>
  <w:style w:type="paragraph" w:customStyle="1" w:styleId="18">
    <w:name w:val="Обычный1"/>
    <w:qFormat/>
    <w:rsid w:val="007A6395"/>
    <w:pPr>
      <w:widowControl w:val="0"/>
      <w:snapToGrid w:val="0"/>
      <w:spacing w:after="0" w:line="240" w:lineRule="auto"/>
      <w:ind w:firstLine="400"/>
      <w:jc w:val="both"/>
    </w:pPr>
    <w:rPr>
      <w:rFonts w:ascii="Times New Roman" w:eastAsia="Times New Roman" w:hAnsi="Times New Roman" w:cs="Times New Roman"/>
      <w:sz w:val="24"/>
      <w:szCs w:val="20"/>
    </w:rPr>
  </w:style>
  <w:style w:type="character" w:styleId="affb">
    <w:name w:val="Placeholder Text"/>
    <w:uiPriority w:val="99"/>
    <w:semiHidden/>
    <w:rsid w:val="007A6395"/>
    <w:rPr>
      <w:color w:val="808080"/>
    </w:rPr>
  </w:style>
  <w:style w:type="character" w:customStyle="1" w:styleId="26">
    <w:name w:val="Знак2"/>
    <w:rsid w:val="007A6395"/>
    <w:rPr>
      <w:rFonts w:ascii="Cambria" w:eastAsia="Times New Roman" w:hAnsi="Cambria" w:cs="Times New Roman" w:hint="default"/>
      <w:b/>
      <w:bCs/>
      <w:kern w:val="32"/>
      <w:sz w:val="32"/>
      <w:szCs w:val="32"/>
    </w:rPr>
  </w:style>
  <w:style w:type="paragraph" w:customStyle="1" w:styleId="affc">
    <w:name w:val="Базовый"/>
    <w:rsid w:val="007A6395"/>
    <w:pPr>
      <w:tabs>
        <w:tab w:val="left" w:pos="708"/>
      </w:tabs>
      <w:suppressAutoHyphens/>
      <w:spacing w:after="0" w:line="100" w:lineRule="atLeast"/>
    </w:pPr>
    <w:rPr>
      <w:rFonts w:ascii="Times New Roman" w:eastAsia="Times New Roman" w:hAnsi="Times New Roman" w:cs="Times New Roman"/>
      <w:sz w:val="24"/>
      <w:szCs w:val="24"/>
    </w:rPr>
  </w:style>
  <w:style w:type="numbering" w:customStyle="1" w:styleId="41">
    <w:name w:val="Нет списка4"/>
    <w:next w:val="a4"/>
    <w:uiPriority w:val="99"/>
    <w:semiHidden/>
    <w:unhideWhenUsed/>
    <w:rsid w:val="007A6395"/>
  </w:style>
  <w:style w:type="character" w:customStyle="1" w:styleId="WW8Num1z0">
    <w:name w:val="WW8Num1z0"/>
    <w:rsid w:val="007A6395"/>
    <w:rPr>
      <w:rFonts w:ascii="Symbol" w:hAnsi="Symbol" w:cs="Symbol"/>
      <w:sz w:val="20"/>
    </w:rPr>
  </w:style>
  <w:style w:type="character" w:customStyle="1" w:styleId="WW8Num1z1">
    <w:name w:val="WW8Num1z1"/>
    <w:rsid w:val="007A6395"/>
    <w:rPr>
      <w:rFonts w:ascii="Courier New" w:hAnsi="Courier New" w:cs="Courier New"/>
      <w:sz w:val="20"/>
    </w:rPr>
  </w:style>
  <w:style w:type="character" w:customStyle="1" w:styleId="WW8Num1z2">
    <w:name w:val="WW8Num1z2"/>
    <w:rsid w:val="007A6395"/>
    <w:rPr>
      <w:rFonts w:ascii="Wingdings" w:hAnsi="Wingdings" w:cs="Wingdings"/>
      <w:sz w:val="20"/>
    </w:rPr>
  </w:style>
  <w:style w:type="character" w:customStyle="1" w:styleId="WW8Num4z0">
    <w:name w:val="WW8Num4z0"/>
    <w:rsid w:val="007A6395"/>
    <w:rPr>
      <w:rFonts w:ascii="Symbol" w:hAnsi="Symbol" w:cs="OpenSymbol"/>
    </w:rPr>
  </w:style>
  <w:style w:type="character" w:customStyle="1" w:styleId="WW-Absatz-Standardschriftart111">
    <w:name w:val="WW-Absatz-Standardschriftart111"/>
    <w:rsid w:val="007A6395"/>
  </w:style>
  <w:style w:type="character" w:customStyle="1" w:styleId="WW-Absatz-Standardschriftart1111">
    <w:name w:val="WW-Absatz-Standardschriftart1111"/>
    <w:rsid w:val="007A6395"/>
  </w:style>
  <w:style w:type="character" w:customStyle="1" w:styleId="WW-Absatz-Standardschriftart11111">
    <w:name w:val="WW-Absatz-Standardschriftart11111"/>
    <w:rsid w:val="007A6395"/>
  </w:style>
  <w:style w:type="character" w:customStyle="1" w:styleId="WW-Absatz-Standardschriftart111111">
    <w:name w:val="WW-Absatz-Standardschriftart111111"/>
    <w:rsid w:val="007A6395"/>
  </w:style>
  <w:style w:type="character" w:customStyle="1" w:styleId="WW-Absatz-Standardschriftart1111111">
    <w:name w:val="WW-Absatz-Standardschriftart1111111"/>
    <w:rsid w:val="007A6395"/>
  </w:style>
  <w:style w:type="character" w:customStyle="1" w:styleId="WW8Num1z3">
    <w:name w:val="WW8Num1z3"/>
    <w:rsid w:val="007A6395"/>
  </w:style>
  <w:style w:type="character" w:customStyle="1" w:styleId="WW8Num1z4">
    <w:name w:val="WW8Num1z4"/>
    <w:rsid w:val="007A6395"/>
  </w:style>
  <w:style w:type="character" w:customStyle="1" w:styleId="WW8Num1z5">
    <w:name w:val="WW8Num1z5"/>
    <w:rsid w:val="007A6395"/>
  </w:style>
  <w:style w:type="character" w:customStyle="1" w:styleId="WW8Num1z6">
    <w:name w:val="WW8Num1z6"/>
    <w:rsid w:val="007A6395"/>
  </w:style>
  <w:style w:type="character" w:customStyle="1" w:styleId="WW8Num1z7">
    <w:name w:val="WW8Num1z7"/>
    <w:rsid w:val="007A6395"/>
  </w:style>
  <w:style w:type="character" w:customStyle="1" w:styleId="WW8Num1z8">
    <w:name w:val="WW8Num1z8"/>
    <w:rsid w:val="007A6395"/>
  </w:style>
  <w:style w:type="character" w:customStyle="1" w:styleId="WW8Num2z3">
    <w:name w:val="WW8Num2z3"/>
    <w:rsid w:val="007A6395"/>
  </w:style>
  <w:style w:type="character" w:customStyle="1" w:styleId="WW8Num2z4">
    <w:name w:val="WW8Num2z4"/>
    <w:rsid w:val="007A6395"/>
  </w:style>
  <w:style w:type="character" w:customStyle="1" w:styleId="WW8Num2z5">
    <w:name w:val="WW8Num2z5"/>
    <w:rsid w:val="007A6395"/>
  </w:style>
  <w:style w:type="character" w:customStyle="1" w:styleId="WW8Num2z6">
    <w:name w:val="WW8Num2z6"/>
    <w:rsid w:val="007A6395"/>
  </w:style>
  <w:style w:type="character" w:customStyle="1" w:styleId="WW8Num2z7">
    <w:name w:val="WW8Num2z7"/>
    <w:rsid w:val="007A6395"/>
  </w:style>
  <w:style w:type="character" w:customStyle="1" w:styleId="WW8Num2z8">
    <w:name w:val="WW8Num2z8"/>
    <w:rsid w:val="007A6395"/>
  </w:style>
  <w:style w:type="character" w:customStyle="1" w:styleId="WW8Num3z3">
    <w:name w:val="WW8Num3z3"/>
    <w:rsid w:val="007A6395"/>
  </w:style>
  <w:style w:type="character" w:customStyle="1" w:styleId="WW8Num3z4">
    <w:name w:val="WW8Num3z4"/>
    <w:rsid w:val="007A6395"/>
  </w:style>
  <w:style w:type="character" w:customStyle="1" w:styleId="WW8Num3z5">
    <w:name w:val="WW8Num3z5"/>
    <w:rsid w:val="007A6395"/>
  </w:style>
  <w:style w:type="character" w:customStyle="1" w:styleId="WW8Num3z6">
    <w:name w:val="WW8Num3z6"/>
    <w:rsid w:val="007A6395"/>
  </w:style>
  <w:style w:type="character" w:customStyle="1" w:styleId="WW8Num3z7">
    <w:name w:val="WW8Num3z7"/>
    <w:rsid w:val="007A6395"/>
  </w:style>
  <w:style w:type="character" w:customStyle="1" w:styleId="WW8Num3z8">
    <w:name w:val="WW8Num3z8"/>
    <w:rsid w:val="007A6395"/>
  </w:style>
  <w:style w:type="character" w:customStyle="1" w:styleId="27">
    <w:name w:val="Основной шрифт абзаца2"/>
    <w:rsid w:val="007A6395"/>
  </w:style>
  <w:style w:type="character" w:customStyle="1" w:styleId="WW-Absatz-Standardschriftart11111111">
    <w:name w:val="WW-Absatz-Standardschriftart11111111"/>
    <w:rsid w:val="007A6395"/>
  </w:style>
  <w:style w:type="character" w:customStyle="1" w:styleId="WW-Absatz-Standardschriftart111111111">
    <w:name w:val="WW-Absatz-Standardschriftart111111111"/>
    <w:rsid w:val="007A6395"/>
  </w:style>
  <w:style w:type="character" w:customStyle="1" w:styleId="WW-Absatz-Standardschriftart1111111111">
    <w:name w:val="WW-Absatz-Standardschriftart1111111111"/>
    <w:rsid w:val="007A6395"/>
  </w:style>
  <w:style w:type="character" w:customStyle="1" w:styleId="WW-Absatz-Standardschriftart11111111111">
    <w:name w:val="WW-Absatz-Standardschriftart11111111111"/>
    <w:rsid w:val="007A6395"/>
  </w:style>
  <w:style w:type="character" w:customStyle="1" w:styleId="WW-Absatz-Standardschriftart111111111111">
    <w:name w:val="WW-Absatz-Standardschriftart111111111111"/>
    <w:rsid w:val="007A6395"/>
  </w:style>
  <w:style w:type="character" w:customStyle="1" w:styleId="WW-Absatz-Standardschriftart1111111111111">
    <w:name w:val="WW-Absatz-Standardschriftart1111111111111"/>
    <w:rsid w:val="007A6395"/>
  </w:style>
  <w:style w:type="character" w:customStyle="1" w:styleId="WW-Absatz-Standardschriftart11111111111111">
    <w:name w:val="WW-Absatz-Standardschriftart11111111111111"/>
    <w:rsid w:val="007A6395"/>
  </w:style>
  <w:style w:type="character" w:customStyle="1" w:styleId="WW-Absatz-Standardschriftart111111111111111">
    <w:name w:val="WW-Absatz-Standardschriftart111111111111111"/>
    <w:rsid w:val="007A6395"/>
  </w:style>
  <w:style w:type="character" w:customStyle="1" w:styleId="WW-Absatz-Standardschriftart1111111111111111">
    <w:name w:val="WW-Absatz-Standardschriftart1111111111111111"/>
    <w:rsid w:val="007A6395"/>
  </w:style>
  <w:style w:type="character" w:customStyle="1" w:styleId="WW-Absatz-Standardschriftart11111111111111111">
    <w:name w:val="WW-Absatz-Standardschriftart11111111111111111"/>
    <w:rsid w:val="007A6395"/>
  </w:style>
  <w:style w:type="character" w:customStyle="1" w:styleId="WW-Absatz-Standardschriftart111111111111111111">
    <w:name w:val="WW-Absatz-Standardschriftart111111111111111111"/>
    <w:rsid w:val="007A6395"/>
  </w:style>
  <w:style w:type="character" w:customStyle="1" w:styleId="WW-Absatz-Standardschriftart1111111111111111111">
    <w:name w:val="WW-Absatz-Standardschriftart1111111111111111111"/>
    <w:rsid w:val="007A6395"/>
  </w:style>
  <w:style w:type="character" w:customStyle="1" w:styleId="WW-Absatz-Standardschriftart11111111111111111111">
    <w:name w:val="WW-Absatz-Standardschriftart11111111111111111111"/>
    <w:rsid w:val="007A6395"/>
  </w:style>
  <w:style w:type="character" w:customStyle="1" w:styleId="WW-Absatz-Standardschriftart111111111111111111111">
    <w:name w:val="WW-Absatz-Standardschriftart111111111111111111111"/>
    <w:rsid w:val="007A6395"/>
  </w:style>
  <w:style w:type="character" w:customStyle="1" w:styleId="WW-Absatz-Standardschriftart1111111111111111111111">
    <w:name w:val="WW-Absatz-Standardschriftart1111111111111111111111"/>
    <w:rsid w:val="007A6395"/>
  </w:style>
  <w:style w:type="character" w:customStyle="1" w:styleId="WW-Absatz-Standardschriftart11111111111111111111111">
    <w:name w:val="WW-Absatz-Standardschriftart11111111111111111111111"/>
    <w:rsid w:val="007A6395"/>
  </w:style>
  <w:style w:type="character" w:customStyle="1" w:styleId="WW-Absatz-Standardschriftart111111111111111111111111">
    <w:name w:val="WW-Absatz-Standardschriftart111111111111111111111111"/>
    <w:rsid w:val="007A6395"/>
  </w:style>
  <w:style w:type="character" w:customStyle="1" w:styleId="WW-Absatz-Standardschriftart1111111111111111111111111">
    <w:name w:val="WW-Absatz-Standardschriftart1111111111111111111111111"/>
    <w:rsid w:val="007A6395"/>
  </w:style>
  <w:style w:type="character" w:customStyle="1" w:styleId="WW-Absatz-Standardschriftart11111111111111111111111111">
    <w:name w:val="WW-Absatz-Standardschriftart11111111111111111111111111"/>
    <w:rsid w:val="007A6395"/>
  </w:style>
  <w:style w:type="character" w:customStyle="1" w:styleId="WW-Absatz-Standardschriftart111111111111111111111111111">
    <w:name w:val="WW-Absatz-Standardschriftart111111111111111111111111111"/>
    <w:rsid w:val="007A6395"/>
  </w:style>
  <w:style w:type="character" w:customStyle="1" w:styleId="WW-Absatz-Standardschriftart1111111111111111111111111111">
    <w:name w:val="WW-Absatz-Standardschriftart1111111111111111111111111111"/>
    <w:rsid w:val="007A6395"/>
  </w:style>
  <w:style w:type="character" w:customStyle="1" w:styleId="WW-Absatz-Standardschriftart11111111111111111111111111111">
    <w:name w:val="WW-Absatz-Standardschriftart11111111111111111111111111111"/>
    <w:rsid w:val="007A6395"/>
  </w:style>
  <w:style w:type="character" w:customStyle="1" w:styleId="WW-Absatz-Standardschriftart111111111111111111111111111111">
    <w:name w:val="WW-Absatz-Standardschriftart111111111111111111111111111111"/>
    <w:rsid w:val="007A6395"/>
  </w:style>
  <w:style w:type="character" w:customStyle="1" w:styleId="WW-Absatz-Standardschriftart1111111111111111111111111111111">
    <w:name w:val="WW-Absatz-Standardschriftart1111111111111111111111111111111"/>
    <w:rsid w:val="007A6395"/>
  </w:style>
  <w:style w:type="character" w:customStyle="1" w:styleId="WW-Absatz-Standardschriftart11111111111111111111111111111111">
    <w:name w:val="WW-Absatz-Standardschriftart11111111111111111111111111111111"/>
    <w:rsid w:val="007A6395"/>
  </w:style>
  <w:style w:type="character" w:customStyle="1" w:styleId="WW-Absatz-Standardschriftart111111111111111111111111111111111">
    <w:name w:val="WW-Absatz-Standardschriftart111111111111111111111111111111111"/>
    <w:rsid w:val="007A6395"/>
  </w:style>
  <w:style w:type="character" w:customStyle="1" w:styleId="WW-Absatz-Standardschriftart1111111111111111111111111111111111">
    <w:name w:val="WW-Absatz-Standardschriftart1111111111111111111111111111111111"/>
    <w:rsid w:val="007A6395"/>
  </w:style>
  <w:style w:type="character" w:customStyle="1" w:styleId="WW-Absatz-Standardschriftart11111111111111111111111111111111111">
    <w:name w:val="WW-Absatz-Standardschriftart11111111111111111111111111111111111"/>
    <w:rsid w:val="007A6395"/>
  </w:style>
  <w:style w:type="character" w:customStyle="1" w:styleId="WW-Absatz-Standardschriftart111111111111111111111111111111111111">
    <w:name w:val="WW-Absatz-Standardschriftart111111111111111111111111111111111111"/>
    <w:rsid w:val="007A6395"/>
  </w:style>
  <w:style w:type="character" w:customStyle="1" w:styleId="WW-Absatz-Standardschriftart1111111111111111111111111111111111111">
    <w:name w:val="WW-Absatz-Standardschriftart1111111111111111111111111111111111111"/>
    <w:rsid w:val="007A6395"/>
  </w:style>
  <w:style w:type="character" w:customStyle="1" w:styleId="WW-Absatz-Standardschriftart11111111111111111111111111111111111111">
    <w:name w:val="WW-Absatz-Standardschriftart11111111111111111111111111111111111111"/>
    <w:rsid w:val="007A6395"/>
  </w:style>
  <w:style w:type="character" w:customStyle="1" w:styleId="WW-Absatz-Standardschriftart111111111111111111111111111111111111111">
    <w:name w:val="WW-Absatz-Standardschriftart111111111111111111111111111111111111111"/>
    <w:rsid w:val="007A6395"/>
  </w:style>
  <w:style w:type="character" w:customStyle="1" w:styleId="WW-Absatz-Standardschriftart1111111111111111111111111111111111111111">
    <w:name w:val="WW-Absatz-Standardschriftart1111111111111111111111111111111111111111"/>
    <w:rsid w:val="007A6395"/>
  </w:style>
  <w:style w:type="character" w:customStyle="1" w:styleId="WW-Absatz-Standardschriftart11111111111111111111111111111111111111111">
    <w:name w:val="WW-Absatz-Standardschriftart11111111111111111111111111111111111111111"/>
    <w:rsid w:val="007A6395"/>
  </w:style>
  <w:style w:type="character" w:customStyle="1" w:styleId="WW-Absatz-Standardschriftart111111111111111111111111111111111111111111">
    <w:name w:val="WW-Absatz-Standardschriftart111111111111111111111111111111111111111111"/>
    <w:rsid w:val="007A6395"/>
  </w:style>
  <w:style w:type="character" w:customStyle="1" w:styleId="WW-Absatz-Standardschriftart1111111111111111111111111111111111111111111">
    <w:name w:val="WW-Absatz-Standardschriftart1111111111111111111111111111111111111111111"/>
    <w:rsid w:val="007A6395"/>
  </w:style>
  <w:style w:type="character" w:customStyle="1" w:styleId="WW-Absatz-Standardschriftart11111111111111111111111111111111111111111111">
    <w:name w:val="WW-Absatz-Standardschriftart11111111111111111111111111111111111111111111"/>
    <w:rsid w:val="007A6395"/>
  </w:style>
  <w:style w:type="character" w:customStyle="1" w:styleId="WW-Absatz-Standardschriftart111111111111111111111111111111111111111111111">
    <w:name w:val="WW-Absatz-Standardschriftart111111111111111111111111111111111111111111111"/>
    <w:rsid w:val="007A6395"/>
  </w:style>
  <w:style w:type="character" w:customStyle="1" w:styleId="WW-Absatz-Standardschriftart1111111111111111111111111111111111111111111111">
    <w:name w:val="WW-Absatz-Standardschriftart1111111111111111111111111111111111111111111111"/>
    <w:rsid w:val="007A6395"/>
  </w:style>
  <w:style w:type="character" w:customStyle="1" w:styleId="WW-Absatz-Standardschriftart11111111111111111111111111111111111111111111111">
    <w:name w:val="WW-Absatz-Standardschriftart11111111111111111111111111111111111111111111111"/>
    <w:rsid w:val="007A6395"/>
  </w:style>
  <w:style w:type="character" w:customStyle="1" w:styleId="WW-Absatz-Standardschriftart111111111111111111111111111111111111111111111111">
    <w:name w:val="WW-Absatz-Standardschriftart111111111111111111111111111111111111111111111111"/>
    <w:rsid w:val="007A6395"/>
  </w:style>
  <w:style w:type="character" w:customStyle="1" w:styleId="WW-Absatz-Standardschriftart1111111111111111111111111111111111111111111111111">
    <w:name w:val="WW-Absatz-Standardschriftart1111111111111111111111111111111111111111111111111"/>
    <w:rsid w:val="007A6395"/>
  </w:style>
  <w:style w:type="character" w:customStyle="1" w:styleId="WW-Absatz-Standardschriftart11111111111111111111111111111111111111111111111111">
    <w:name w:val="WW-Absatz-Standardschriftart11111111111111111111111111111111111111111111111111"/>
    <w:rsid w:val="007A6395"/>
  </w:style>
  <w:style w:type="character" w:customStyle="1" w:styleId="WW-Absatz-Standardschriftart111111111111111111111111111111111111111111111111111">
    <w:name w:val="WW-Absatz-Standardschriftart111111111111111111111111111111111111111111111111111"/>
    <w:rsid w:val="007A6395"/>
  </w:style>
  <w:style w:type="character" w:customStyle="1" w:styleId="WW-Absatz-Standardschriftart1111111111111111111111111111111111111111111111111111">
    <w:name w:val="WW-Absatz-Standardschriftart1111111111111111111111111111111111111111111111111111"/>
    <w:rsid w:val="007A6395"/>
  </w:style>
  <w:style w:type="character" w:customStyle="1" w:styleId="WW-Absatz-Standardschriftart11111111111111111111111111111111111111111111111111111">
    <w:name w:val="WW-Absatz-Standardschriftart11111111111111111111111111111111111111111111111111111"/>
    <w:rsid w:val="007A6395"/>
  </w:style>
  <w:style w:type="character" w:customStyle="1" w:styleId="WW-Absatz-Standardschriftart111111111111111111111111111111111111111111111111111111">
    <w:name w:val="WW-Absatz-Standardschriftart111111111111111111111111111111111111111111111111111111"/>
    <w:rsid w:val="007A6395"/>
  </w:style>
  <w:style w:type="character" w:customStyle="1" w:styleId="WW-Absatz-Standardschriftart1111111111111111111111111111111111111111111111111111111">
    <w:name w:val="WW-Absatz-Standardschriftart1111111111111111111111111111111111111111111111111111111"/>
    <w:rsid w:val="007A6395"/>
  </w:style>
  <w:style w:type="character" w:customStyle="1" w:styleId="WW-Absatz-Standardschriftart11111111111111111111111111111111111111111111111111111111">
    <w:name w:val="WW-Absatz-Standardschriftart11111111111111111111111111111111111111111111111111111111"/>
    <w:rsid w:val="007A6395"/>
  </w:style>
  <w:style w:type="character" w:customStyle="1" w:styleId="WW-Absatz-Standardschriftart111111111111111111111111111111111111111111111111111111111">
    <w:name w:val="WW-Absatz-Standardschriftart111111111111111111111111111111111111111111111111111111111"/>
    <w:rsid w:val="007A6395"/>
  </w:style>
  <w:style w:type="character" w:customStyle="1" w:styleId="WW-Absatz-Standardschriftart1111111111111111111111111111111111111111111111111111111111">
    <w:name w:val="WW-Absatz-Standardschriftart1111111111111111111111111111111111111111111111111111111111"/>
    <w:rsid w:val="007A6395"/>
  </w:style>
  <w:style w:type="character" w:customStyle="1" w:styleId="WW-Absatz-Standardschriftart11111111111111111111111111111111111111111111111111111111111">
    <w:name w:val="WW-Absatz-Standardschriftart11111111111111111111111111111111111111111111111111111111111"/>
    <w:rsid w:val="007A6395"/>
  </w:style>
  <w:style w:type="character" w:customStyle="1" w:styleId="WW-Absatz-Standardschriftart111111111111111111111111111111111111111111111111111111111111">
    <w:name w:val="WW-Absatz-Standardschriftart111111111111111111111111111111111111111111111111111111111111"/>
    <w:rsid w:val="007A6395"/>
  </w:style>
  <w:style w:type="character" w:customStyle="1" w:styleId="WW-Absatz-Standardschriftart1111111111111111111111111111111111111111111111111111111111111">
    <w:name w:val="WW-Absatz-Standardschriftart1111111111111111111111111111111111111111111111111111111111111"/>
    <w:rsid w:val="007A6395"/>
  </w:style>
  <w:style w:type="character" w:customStyle="1" w:styleId="WW-Absatz-Standardschriftart11111111111111111111111111111111111111111111111111111111111111">
    <w:name w:val="WW-Absatz-Standardschriftart11111111111111111111111111111111111111111111111111111111111111"/>
    <w:rsid w:val="007A6395"/>
  </w:style>
  <w:style w:type="character" w:customStyle="1" w:styleId="WW-Absatz-Standardschriftart111111111111111111111111111111111111111111111111111111111111111">
    <w:name w:val="WW-Absatz-Standardschriftart111111111111111111111111111111111111111111111111111111111111111"/>
    <w:rsid w:val="007A6395"/>
  </w:style>
  <w:style w:type="character" w:customStyle="1" w:styleId="WW-Absatz-Standardschriftart1111111111111111111111111111111111111111111111111111111111111111">
    <w:name w:val="WW-Absatz-Standardschriftart1111111111111111111111111111111111111111111111111111111111111111"/>
    <w:rsid w:val="007A6395"/>
  </w:style>
  <w:style w:type="character" w:customStyle="1" w:styleId="WW-Absatz-Standardschriftart11111111111111111111111111111111111111111111111111111111111111111">
    <w:name w:val="WW-Absatz-Standardschriftart11111111111111111111111111111111111111111111111111111111111111111"/>
    <w:rsid w:val="007A6395"/>
  </w:style>
  <w:style w:type="character" w:customStyle="1" w:styleId="WW-Absatz-Standardschriftart111111111111111111111111111111111111111111111111111111111111111111">
    <w:name w:val="WW-Absatz-Standardschriftart111111111111111111111111111111111111111111111111111111111111111111"/>
    <w:rsid w:val="007A6395"/>
  </w:style>
  <w:style w:type="character" w:customStyle="1" w:styleId="bold">
    <w:name w:val="bold"/>
    <w:basedOn w:val="14"/>
    <w:rsid w:val="007A6395"/>
  </w:style>
  <w:style w:type="character" w:customStyle="1" w:styleId="affd">
    <w:name w:val="Символ сноски"/>
    <w:rsid w:val="007A6395"/>
    <w:rPr>
      <w:vertAlign w:val="superscript"/>
    </w:rPr>
  </w:style>
  <w:style w:type="character" w:customStyle="1" w:styleId="WW-">
    <w:name w:val="WW-Символ сноски"/>
    <w:rsid w:val="007A6395"/>
    <w:rPr>
      <w:vertAlign w:val="superscript"/>
    </w:rPr>
  </w:style>
  <w:style w:type="character" w:customStyle="1" w:styleId="28">
    <w:name w:val="Знак сноски2"/>
    <w:rsid w:val="007A6395"/>
    <w:rPr>
      <w:vertAlign w:val="superscript"/>
    </w:rPr>
  </w:style>
  <w:style w:type="character" w:customStyle="1" w:styleId="affe">
    <w:name w:val="Символы концевой сноски"/>
    <w:rsid w:val="007A6395"/>
    <w:rPr>
      <w:vertAlign w:val="superscript"/>
    </w:rPr>
  </w:style>
  <w:style w:type="character" w:customStyle="1" w:styleId="WW-0">
    <w:name w:val="WW-Символы концевой сноски"/>
    <w:rsid w:val="007A6395"/>
  </w:style>
  <w:style w:type="character" w:customStyle="1" w:styleId="19">
    <w:name w:val="Знак сноски1"/>
    <w:rsid w:val="007A6395"/>
    <w:rPr>
      <w:vertAlign w:val="superscript"/>
    </w:rPr>
  </w:style>
  <w:style w:type="character" w:styleId="afff">
    <w:name w:val="footnote reference"/>
    <w:rsid w:val="007A6395"/>
    <w:rPr>
      <w:vertAlign w:val="superscript"/>
    </w:rPr>
  </w:style>
  <w:style w:type="paragraph" w:customStyle="1" w:styleId="29">
    <w:name w:val="Указатель2"/>
    <w:basedOn w:val="a"/>
    <w:rsid w:val="007A639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7A639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zag">
    <w:name w:val="zag"/>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
    <w:name w:val="osn"/>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2">
    <w:name w:val="osn2"/>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styleId="afff0">
    <w:name w:val="footnote text"/>
    <w:basedOn w:val="a"/>
    <w:link w:val="afff1"/>
    <w:rsid w:val="007A6395"/>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character" w:customStyle="1" w:styleId="afff1">
    <w:name w:val="Текст сноски Знак"/>
    <w:basedOn w:val="a2"/>
    <w:link w:val="afff0"/>
    <w:rsid w:val="007A6395"/>
    <w:rPr>
      <w:rFonts w:ascii="Times New Roman" w:eastAsia="Times New Roman" w:hAnsi="Times New Roman" w:cs="Times New Roman"/>
      <w:sz w:val="20"/>
      <w:szCs w:val="20"/>
      <w:lang w:eastAsia="zh-CN"/>
    </w:rPr>
  </w:style>
  <w:style w:type="paragraph" w:customStyle="1" w:styleId="afff2">
    <w:name w:val="Таблицы (моноширинный)"/>
    <w:basedOn w:val="a"/>
    <w:next w:val="a"/>
    <w:rsid w:val="007A6395"/>
    <w:pPr>
      <w:suppressAutoHyphens/>
      <w:autoSpaceDE w:val="0"/>
      <w:spacing w:after="0" w:line="240" w:lineRule="auto"/>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7A6395"/>
  </w:style>
  <w:style w:type="character" w:customStyle="1" w:styleId="FontStyle53">
    <w:name w:val="Font Style53"/>
    <w:uiPriority w:val="99"/>
    <w:rsid w:val="007A6395"/>
    <w:rPr>
      <w:rFonts w:ascii="Times New Roman" w:hAnsi="Times New Roman" w:cs="Times New Roman"/>
      <w:sz w:val="24"/>
      <w:szCs w:val="24"/>
    </w:rPr>
  </w:style>
  <w:style w:type="table" w:customStyle="1" w:styleId="2a">
    <w:name w:val="Сетка таблицы2"/>
    <w:basedOn w:val="a3"/>
    <w:next w:val="ab"/>
    <w:rsid w:val="007A6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b"/>
    <w:uiPriority w:val="59"/>
    <w:rsid w:val="007A63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7A6395"/>
    <w:pPr>
      <w:widowControl w:val="0"/>
      <w:autoSpaceDE w:val="0"/>
      <w:autoSpaceDN w:val="0"/>
      <w:adjustRightInd w:val="0"/>
      <w:spacing w:after="0" w:line="413" w:lineRule="exact"/>
      <w:jc w:val="right"/>
    </w:pPr>
    <w:rPr>
      <w:rFonts w:ascii="Times New Roman" w:eastAsia="Times New Roman" w:hAnsi="Times New Roman" w:cs="Times New Roman"/>
      <w:sz w:val="24"/>
      <w:szCs w:val="24"/>
    </w:rPr>
  </w:style>
  <w:style w:type="paragraph" w:customStyle="1" w:styleId="1b">
    <w:name w:val="Без интервала1"/>
    <w:rsid w:val="007A6395"/>
    <w:pPr>
      <w:spacing w:after="0" w:line="240" w:lineRule="auto"/>
    </w:pPr>
    <w:rPr>
      <w:rFonts w:ascii="Calibri" w:eastAsia="Times New Roman" w:hAnsi="Calibri" w:cs="Times New Roman"/>
    </w:rPr>
  </w:style>
  <w:style w:type="paragraph" w:customStyle="1" w:styleId="hp">
    <w:name w:val="hp"/>
    <w:basedOn w:val="a"/>
    <w:rsid w:val="007A6395"/>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3">
    <w:name w:val="???????"/>
    <w:rsid w:val="007A6395"/>
    <w:pPr>
      <w:autoSpaceDE w:val="0"/>
      <w:autoSpaceDN w:val="0"/>
      <w:spacing w:after="0" w:line="240" w:lineRule="auto"/>
    </w:pPr>
    <w:rPr>
      <w:rFonts w:ascii="Times New Roman" w:eastAsia="SimSun" w:hAnsi="Times New Roman" w:cs="Times New Roman"/>
      <w:sz w:val="20"/>
      <w:szCs w:val="20"/>
      <w:lang w:eastAsia="zh-CN"/>
    </w:rPr>
  </w:style>
  <w:style w:type="numbering" w:customStyle="1" w:styleId="61">
    <w:name w:val="Нет списка6"/>
    <w:next w:val="a4"/>
    <w:uiPriority w:val="99"/>
    <w:semiHidden/>
    <w:unhideWhenUsed/>
    <w:rsid w:val="007A6395"/>
  </w:style>
  <w:style w:type="paragraph" w:customStyle="1" w:styleId="2b">
    <w:name w:val="Без интервала2"/>
    <w:rsid w:val="007A6395"/>
    <w:pPr>
      <w:spacing w:after="0" w:line="240" w:lineRule="auto"/>
    </w:pPr>
    <w:rPr>
      <w:rFonts w:ascii="Calibri" w:eastAsia="Times New Roman" w:hAnsi="Calibri" w:cs="Times New Roman"/>
    </w:rPr>
  </w:style>
  <w:style w:type="character" w:customStyle="1" w:styleId="afff4">
    <w:name w:val="Цветовое выделение"/>
    <w:rsid w:val="007A6395"/>
    <w:rPr>
      <w:b/>
      <w:color w:val="26282F"/>
      <w:sz w:val="26"/>
    </w:rPr>
  </w:style>
  <w:style w:type="paragraph" w:customStyle="1" w:styleId="2c">
    <w:name w:val="Абзац списка2"/>
    <w:basedOn w:val="a"/>
    <w:rsid w:val="007A6395"/>
    <w:pPr>
      <w:spacing w:after="0" w:line="240" w:lineRule="auto"/>
      <w:ind w:left="720"/>
    </w:pPr>
    <w:rPr>
      <w:rFonts w:ascii="Times New Roman" w:eastAsia="Calibri" w:hAnsi="Times New Roman" w:cs="Times New Roman"/>
      <w:sz w:val="24"/>
      <w:szCs w:val="24"/>
    </w:rPr>
  </w:style>
  <w:style w:type="paragraph" w:styleId="afff5">
    <w:name w:val="Plain Text"/>
    <w:basedOn w:val="a"/>
    <w:link w:val="afff6"/>
    <w:unhideWhenUsed/>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Текст Знак"/>
    <w:basedOn w:val="a2"/>
    <w:link w:val="afff5"/>
    <w:rsid w:val="007A6395"/>
    <w:rPr>
      <w:rFonts w:ascii="Times New Roman" w:eastAsia="Times New Roman" w:hAnsi="Times New Roman" w:cs="Times New Roman"/>
      <w:sz w:val="24"/>
      <w:szCs w:val="24"/>
      <w:lang w:eastAsia="ru-RU"/>
    </w:rPr>
  </w:style>
  <w:style w:type="paragraph" w:customStyle="1" w:styleId="2d">
    <w:name w:val="???????? ????? (2)"/>
    <w:basedOn w:val="a"/>
    <w:qFormat/>
    <w:rsid w:val="007A6395"/>
    <w:pPr>
      <w:widowControl w:val="0"/>
      <w:tabs>
        <w:tab w:val="left" w:pos="708"/>
      </w:tabs>
      <w:suppressAutoHyphens/>
      <w:spacing w:after="0"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c">
    <w:name w:val="Заголовок №1"/>
    <w:basedOn w:val="a"/>
    <w:rsid w:val="007A6395"/>
    <w:pPr>
      <w:shd w:val="clear" w:color="auto" w:fill="FFFFFF"/>
      <w:suppressAutoHyphens/>
      <w:spacing w:after="0" w:line="648" w:lineRule="exact"/>
      <w:jc w:val="center"/>
    </w:pPr>
    <w:rPr>
      <w:rFonts w:ascii="Times New Roman" w:eastAsia="Times New Roman" w:hAnsi="Times New Roman" w:cs="Times New Roman"/>
      <w:b/>
      <w:bCs/>
      <w:sz w:val="25"/>
      <w:szCs w:val="25"/>
      <w:lang w:eastAsia="zh-CN"/>
    </w:rPr>
  </w:style>
  <w:style w:type="paragraph" w:customStyle="1" w:styleId="2e">
    <w:name w:val="Основной текст2"/>
    <w:basedOn w:val="a"/>
    <w:rsid w:val="007A6395"/>
    <w:pPr>
      <w:shd w:val="clear" w:color="auto" w:fill="FFFFFF"/>
      <w:suppressAutoHyphens/>
      <w:spacing w:after="0" w:line="322" w:lineRule="exact"/>
      <w:ind w:hanging="380"/>
      <w:jc w:val="both"/>
    </w:pPr>
    <w:rPr>
      <w:rFonts w:ascii="Times New Roman" w:eastAsia="Times New Roman" w:hAnsi="Times New Roman" w:cs="Times New Roman"/>
      <w:sz w:val="25"/>
      <w:szCs w:val="25"/>
      <w:lang w:eastAsia="zh-CN"/>
    </w:rPr>
  </w:style>
  <w:style w:type="numbering" w:customStyle="1" w:styleId="71">
    <w:name w:val="Нет списка7"/>
    <w:next w:val="a4"/>
    <w:uiPriority w:val="99"/>
    <w:semiHidden/>
    <w:unhideWhenUsed/>
    <w:rsid w:val="007A6395"/>
  </w:style>
  <w:style w:type="character" w:customStyle="1" w:styleId="WW8Num4z1">
    <w:name w:val="WW8Num4z1"/>
    <w:rsid w:val="007A6395"/>
  </w:style>
  <w:style w:type="character" w:customStyle="1" w:styleId="WW8Num4z2">
    <w:name w:val="WW8Num4z2"/>
    <w:rsid w:val="007A6395"/>
  </w:style>
  <w:style w:type="character" w:customStyle="1" w:styleId="WW8Num4z3">
    <w:name w:val="WW8Num4z3"/>
    <w:rsid w:val="007A6395"/>
  </w:style>
  <w:style w:type="character" w:customStyle="1" w:styleId="WW8Num4z4">
    <w:name w:val="WW8Num4z4"/>
    <w:rsid w:val="007A6395"/>
  </w:style>
  <w:style w:type="character" w:customStyle="1" w:styleId="WW8Num4z5">
    <w:name w:val="WW8Num4z5"/>
    <w:rsid w:val="007A6395"/>
  </w:style>
  <w:style w:type="character" w:customStyle="1" w:styleId="WW8Num4z6">
    <w:name w:val="WW8Num4z6"/>
    <w:rsid w:val="007A6395"/>
  </w:style>
  <w:style w:type="character" w:customStyle="1" w:styleId="WW8Num4z7">
    <w:name w:val="WW8Num4z7"/>
    <w:rsid w:val="007A6395"/>
  </w:style>
  <w:style w:type="character" w:customStyle="1" w:styleId="WW8Num4z8">
    <w:name w:val="WW8Num4z8"/>
    <w:rsid w:val="007A6395"/>
  </w:style>
  <w:style w:type="character" w:styleId="afff7">
    <w:name w:val="Emphasis"/>
    <w:qFormat/>
    <w:rsid w:val="007A6395"/>
    <w:rPr>
      <w:i/>
      <w:iCs/>
    </w:rPr>
  </w:style>
  <w:style w:type="character" w:customStyle="1" w:styleId="s2">
    <w:name w:val="s2"/>
    <w:basedOn w:val="14"/>
    <w:rsid w:val="007A6395"/>
  </w:style>
  <w:style w:type="character" w:customStyle="1" w:styleId="afff8">
    <w:name w:val="Исходный текст"/>
    <w:rsid w:val="007A6395"/>
    <w:rPr>
      <w:rFonts w:ascii="Liberation Mono" w:eastAsia="NSimSun" w:hAnsi="Liberation Mono" w:cs="Liberation Mono"/>
    </w:rPr>
  </w:style>
  <w:style w:type="paragraph" w:customStyle="1" w:styleId="headertexttopleveltextcentertext">
    <w:name w:val="headertext topleveltext centertext"/>
    <w:basedOn w:val="a"/>
    <w:rsid w:val="007A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uiPriority w:val="99"/>
    <w:rsid w:val="007A6395"/>
    <w:rPr>
      <w:color w:val="0000FF"/>
      <w:u w:val="single"/>
    </w:rPr>
  </w:style>
  <w:style w:type="character" w:customStyle="1" w:styleId="WW8Num7z0">
    <w:name w:val="WW8Num7z0"/>
    <w:rsid w:val="007A6395"/>
    <w:rPr>
      <w:rFonts w:hint="default"/>
    </w:rPr>
  </w:style>
  <w:style w:type="character" w:customStyle="1" w:styleId="WW8Num8z0">
    <w:name w:val="WW8Num8z0"/>
    <w:rsid w:val="007A6395"/>
    <w:rPr>
      <w:rFonts w:hint="default"/>
    </w:rPr>
  </w:style>
  <w:style w:type="character" w:customStyle="1" w:styleId="WW8Num9z0">
    <w:name w:val="WW8Num9z0"/>
    <w:rsid w:val="007A6395"/>
    <w:rPr>
      <w:rFonts w:hint="default"/>
    </w:rPr>
  </w:style>
  <w:style w:type="character" w:customStyle="1" w:styleId="WW8Num9z1">
    <w:name w:val="WW8Num9z1"/>
    <w:rsid w:val="007A6395"/>
    <w:rPr>
      <w:rFonts w:hint="default"/>
      <w:i w:val="0"/>
      <w:iCs w:val="0"/>
    </w:rPr>
  </w:style>
  <w:style w:type="character" w:customStyle="1" w:styleId="WW8Num12z0">
    <w:name w:val="WW8Num12z0"/>
    <w:rsid w:val="007A6395"/>
    <w:rPr>
      <w:rFonts w:hint="default"/>
    </w:rPr>
  </w:style>
  <w:style w:type="character" w:customStyle="1" w:styleId="WW8Num13z0">
    <w:name w:val="WW8Num13z0"/>
    <w:rsid w:val="007A6395"/>
    <w:rPr>
      <w:rFonts w:ascii="Symbol" w:hAnsi="Symbol" w:cs="Symbol" w:hint="default"/>
    </w:rPr>
  </w:style>
  <w:style w:type="character" w:customStyle="1" w:styleId="WW8Num13z1">
    <w:name w:val="WW8Num13z1"/>
    <w:rsid w:val="007A6395"/>
    <w:rPr>
      <w:rFonts w:ascii="Courier New" w:hAnsi="Courier New" w:cs="Courier New" w:hint="default"/>
    </w:rPr>
  </w:style>
  <w:style w:type="character" w:customStyle="1" w:styleId="WW8Num13z2">
    <w:name w:val="WW8Num13z2"/>
    <w:rsid w:val="007A6395"/>
    <w:rPr>
      <w:rFonts w:ascii="Wingdings" w:hAnsi="Wingdings" w:cs="Wingdings" w:hint="default"/>
    </w:rPr>
  </w:style>
  <w:style w:type="character" w:customStyle="1" w:styleId="WW8Num14z0">
    <w:name w:val="WW8Num14z0"/>
    <w:rsid w:val="007A6395"/>
    <w:rPr>
      <w:rFonts w:hint="default"/>
    </w:rPr>
  </w:style>
  <w:style w:type="character" w:customStyle="1" w:styleId="WW8Num15z0">
    <w:name w:val="WW8Num15z0"/>
    <w:rsid w:val="007A6395"/>
    <w:rPr>
      <w:rFonts w:hint="default"/>
    </w:rPr>
  </w:style>
  <w:style w:type="character" w:customStyle="1" w:styleId="WW8Num18z0">
    <w:name w:val="WW8Num18z0"/>
    <w:rsid w:val="007A6395"/>
    <w:rPr>
      <w:rFonts w:hint="default"/>
    </w:rPr>
  </w:style>
  <w:style w:type="character" w:customStyle="1" w:styleId="WW8Num18z2">
    <w:name w:val="WW8Num18z2"/>
    <w:rsid w:val="007A6395"/>
    <w:rPr>
      <w:rFonts w:hint="default"/>
      <w:sz w:val="28"/>
      <w:szCs w:val="28"/>
    </w:rPr>
  </w:style>
  <w:style w:type="character" w:customStyle="1" w:styleId="WW8Num19z0">
    <w:name w:val="WW8Num19z0"/>
    <w:rsid w:val="007A6395"/>
    <w:rPr>
      <w:rFonts w:hint="default"/>
    </w:rPr>
  </w:style>
  <w:style w:type="character" w:customStyle="1" w:styleId="WW8Num21z0">
    <w:name w:val="WW8Num21z0"/>
    <w:rsid w:val="007A6395"/>
    <w:rPr>
      <w:rFonts w:hint="default"/>
    </w:rPr>
  </w:style>
  <w:style w:type="character" w:customStyle="1" w:styleId="WW8Num22z0">
    <w:name w:val="WW8Num22z0"/>
    <w:rsid w:val="007A6395"/>
    <w:rPr>
      <w:rFonts w:hint="default"/>
    </w:rPr>
  </w:style>
  <w:style w:type="character" w:customStyle="1" w:styleId="WW8Num23z0">
    <w:name w:val="WW8Num23z0"/>
    <w:rsid w:val="007A6395"/>
    <w:rPr>
      <w:rFonts w:ascii="Symbol" w:hAnsi="Symbol" w:cs="Symbol" w:hint="default"/>
    </w:rPr>
  </w:style>
  <w:style w:type="character" w:customStyle="1" w:styleId="WW8Num23z1">
    <w:name w:val="WW8Num23z1"/>
    <w:rsid w:val="007A6395"/>
    <w:rPr>
      <w:rFonts w:ascii="Courier New" w:hAnsi="Courier New" w:cs="Courier New" w:hint="default"/>
    </w:rPr>
  </w:style>
  <w:style w:type="character" w:customStyle="1" w:styleId="WW8Num23z2">
    <w:name w:val="WW8Num23z2"/>
    <w:rsid w:val="007A6395"/>
    <w:rPr>
      <w:rFonts w:ascii="Wingdings" w:hAnsi="Wingdings" w:cs="Wingdings" w:hint="default"/>
    </w:rPr>
  </w:style>
  <w:style w:type="character" w:customStyle="1" w:styleId="WW8Num24z0">
    <w:name w:val="WW8Num24z0"/>
    <w:rsid w:val="007A6395"/>
    <w:rPr>
      <w:rFonts w:ascii="Symbol" w:hAnsi="Symbol" w:cs="Symbol" w:hint="default"/>
    </w:rPr>
  </w:style>
  <w:style w:type="character" w:customStyle="1" w:styleId="WW8Num24z1">
    <w:name w:val="WW8Num24z1"/>
    <w:rsid w:val="007A6395"/>
    <w:rPr>
      <w:rFonts w:ascii="Courier New" w:hAnsi="Courier New" w:cs="Courier New" w:hint="default"/>
    </w:rPr>
  </w:style>
  <w:style w:type="character" w:customStyle="1" w:styleId="WW8Num24z2">
    <w:name w:val="WW8Num24z2"/>
    <w:rsid w:val="007A6395"/>
    <w:rPr>
      <w:rFonts w:ascii="Wingdings" w:hAnsi="Wingdings" w:cs="Wingdings" w:hint="default"/>
    </w:rPr>
  </w:style>
  <w:style w:type="character" w:customStyle="1" w:styleId="WW8Num25z0">
    <w:name w:val="WW8Num25z0"/>
    <w:rsid w:val="007A6395"/>
    <w:rPr>
      <w:rFonts w:hint="default"/>
    </w:rPr>
  </w:style>
  <w:style w:type="character" w:customStyle="1" w:styleId="WW8Num26z0">
    <w:name w:val="WW8Num26z0"/>
    <w:rsid w:val="007A6395"/>
    <w:rPr>
      <w:rFonts w:hint="default"/>
    </w:rPr>
  </w:style>
  <w:style w:type="character" w:customStyle="1" w:styleId="WW8Num27z0">
    <w:name w:val="WW8Num27z0"/>
    <w:rsid w:val="007A6395"/>
    <w:rPr>
      <w:rFonts w:hint="default"/>
    </w:rPr>
  </w:style>
  <w:style w:type="character" w:customStyle="1" w:styleId="WW8Num29z0">
    <w:name w:val="WW8Num29z0"/>
    <w:rsid w:val="007A6395"/>
    <w:rPr>
      <w:rFonts w:ascii="Symbol" w:hAnsi="Symbol" w:cs="Symbol" w:hint="default"/>
    </w:rPr>
  </w:style>
  <w:style w:type="character" w:customStyle="1" w:styleId="WW8Num29z1">
    <w:name w:val="WW8Num29z1"/>
    <w:rsid w:val="007A6395"/>
    <w:rPr>
      <w:rFonts w:ascii="Courier New" w:hAnsi="Courier New" w:cs="Courier New" w:hint="default"/>
    </w:rPr>
  </w:style>
  <w:style w:type="character" w:customStyle="1" w:styleId="WW8Num29z2">
    <w:name w:val="WW8Num29z2"/>
    <w:rsid w:val="007A6395"/>
    <w:rPr>
      <w:rFonts w:ascii="Wingdings" w:hAnsi="Wingdings" w:cs="Wingdings" w:hint="default"/>
    </w:rPr>
  </w:style>
  <w:style w:type="character" w:customStyle="1" w:styleId="WW8Num30z0">
    <w:name w:val="WW8Num30z0"/>
    <w:rsid w:val="007A6395"/>
    <w:rPr>
      <w:rFonts w:hint="default"/>
    </w:rPr>
  </w:style>
  <w:style w:type="character" w:customStyle="1" w:styleId="WW8Num31z0">
    <w:name w:val="WW8Num31z0"/>
    <w:rsid w:val="007A6395"/>
    <w:rPr>
      <w:rFonts w:hint="default"/>
    </w:rPr>
  </w:style>
  <w:style w:type="character" w:customStyle="1" w:styleId="WW8Num32z0">
    <w:name w:val="WW8Num32z0"/>
    <w:rsid w:val="007A6395"/>
    <w:rPr>
      <w:rFonts w:hint="default"/>
    </w:rPr>
  </w:style>
  <w:style w:type="character" w:customStyle="1" w:styleId="WW8Num32z2">
    <w:name w:val="WW8Num32z2"/>
    <w:rsid w:val="007A6395"/>
    <w:rPr>
      <w:rFonts w:ascii="Symbol" w:hAnsi="Symbol" w:cs="Symbol" w:hint="default"/>
    </w:rPr>
  </w:style>
  <w:style w:type="character" w:customStyle="1" w:styleId="WW8Num33z0">
    <w:name w:val="WW8Num33z0"/>
    <w:rsid w:val="007A6395"/>
    <w:rPr>
      <w:rFonts w:hint="default"/>
    </w:rPr>
  </w:style>
  <w:style w:type="character" w:customStyle="1" w:styleId="WW8Num33z2">
    <w:name w:val="WW8Num33z2"/>
    <w:rsid w:val="007A6395"/>
    <w:rPr>
      <w:rFonts w:ascii="Symbol" w:hAnsi="Symbol" w:cs="Symbol" w:hint="default"/>
    </w:rPr>
  </w:style>
  <w:style w:type="character" w:customStyle="1" w:styleId="WW8Num34z0">
    <w:name w:val="WW8Num34z0"/>
    <w:rsid w:val="007A6395"/>
    <w:rPr>
      <w:rFonts w:hint="default"/>
    </w:rPr>
  </w:style>
  <w:style w:type="character" w:customStyle="1" w:styleId="WW8Num35z0">
    <w:name w:val="WW8Num35z0"/>
    <w:rsid w:val="007A6395"/>
    <w:rPr>
      <w:rFonts w:ascii="Symbol" w:hAnsi="Symbol" w:cs="Symbol" w:hint="default"/>
    </w:rPr>
  </w:style>
  <w:style w:type="character" w:customStyle="1" w:styleId="WW8Num35z1">
    <w:name w:val="WW8Num35z1"/>
    <w:rsid w:val="007A6395"/>
    <w:rPr>
      <w:rFonts w:ascii="Courier New" w:hAnsi="Courier New" w:cs="Courier New" w:hint="default"/>
    </w:rPr>
  </w:style>
  <w:style w:type="character" w:customStyle="1" w:styleId="WW8Num35z2">
    <w:name w:val="WW8Num35z2"/>
    <w:rsid w:val="007A6395"/>
    <w:rPr>
      <w:rFonts w:ascii="Wingdings" w:hAnsi="Wingdings" w:cs="Wingdings" w:hint="default"/>
    </w:rPr>
  </w:style>
  <w:style w:type="character" w:customStyle="1" w:styleId="WW8Num36z0">
    <w:name w:val="WW8Num36z0"/>
    <w:rsid w:val="007A6395"/>
    <w:rPr>
      <w:rFonts w:hint="default"/>
    </w:rPr>
  </w:style>
  <w:style w:type="character" w:customStyle="1" w:styleId="WW8Num37z0">
    <w:name w:val="WW8Num37z0"/>
    <w:rsid w:val="007A6395"/>
    <w:rPr>
      <w:rFonts w:hint="default"/>
    </w:rPr>
  </w:style>
  <w:style w:type="character" w:customStyle="1" w:styleId="WW8Num38z0">
    <w:name w:val="WW8Num38z0"/>
    <w:rsid w:val="007A6395"/>
    <w:rPr>
      <w:rFonts w:ascii="Symbol" w:hAnsi="Symbol" w:cs="Symbol" w:hint="default"/>
    </w:rPr>
  </w:style>
  <w:style w:type="character" w:customStyle="1" w:styleId="WW8Num38z1">
    <w:name w:val="WW8Num38z1"/>
    <w:rsid w:val="007A6395"/>
    <w:rPr>
      <w:rFonts w:ascii="Courier New" w:hAnsi="Courier New" w:cs="Courier New" w:hint="default"/>
    </w:rPr>
  </w:style>
  <w:style w:type="character" w:customStyle="1" w:styleId="WW8Num38z2">
    <w:name w:val="WW8Num38z2"/>
    <w:rsid w:val="007A6395"/>
    <w:rPr>
      <w:rFonts w:ascii="Wingdings" w:hAnsi="Wingdings" w:cs="Wingdings" w:hint="default"/>
    </w:rPr>
  </w:style>
  <w:style w:type="character" w:customStyle="1" w:styleId="WW8Num39z0">
    <w:name w:val="WW8Num39z0"/>
    <w:rsid w:val="007A6395"/>
    <w:rPr>
      <w:rFonts w:ascii="Symbol" w:hAnsi="Symbol" w:cs="Symbol" w:hint="default"/>
    </w:rPr>
  </w:style>
  <w:style w:type="character" w:customStyle="1" w:styleId="WW8Num39z1">
    <w:name w:val="WW8Num39z1"/>
    <w:rsid w:val="007A6395"/>
    <w:rPr>
      <w:rFonts w:ascii="Courier New" w:hAnsi="Courier New" w:cs="Courier New" w:hint="default"/>
    </w:rPr>
  </w:style>
  <w:style w:type="character" w:customStyle="1" w:styleId="WW8Num39z2">
    <w:name w:val="WW8Num39z2"/>
    <w:rsid w:val="007A6395"/>
    <w:rPr>
      <w:rFonts w:ascii="Wingdings" w:hAnsi="Wingdings" w:cs="Wingdings" w:hint="default"/>
    </w:rPr>
  </w:style>
  <w:style w:type="character" w:customStyle="1" w:styleId="WW8Num40z0">
    <w:name w:val="WW8Num40z0"/>
    <w:rsid w:val="007A6395"/>
    <w:rPr>
      <w:rFonts w:hint="default"/>
    </w:rPr>
  </w:style>
  <w:style w:type="character" w:customStyle="1" w:styleId="afff9">
    <w:name w:val="Обычный (веб) Знак"/>
    <w:rsid w:val="007A6395"/>
    <w:rPr>
      <w:color w:val="000000"/>
      <w:sz w:val="24"/>
      <w:szCs w:val="24"/>
    </w:rPr>
  </w:style>
  <w:style w:type="character" w:customStyle="1" w:styleId="1d">
    <w:name w:val="Знак примечания1"/>
    <w:rsid w:val="007A6395"/>
    <w:rPr>
      <w:sz w:val="18"/>
      <w:szCs w:val="18"/>
    </w:rPr>
  </w:style>
  <w:style w:type="character" w:customStyle="1" w:styleId="afffa">
    <w:name w:val="Текст примечания Знак"/>
    <w:rsid w:val="007A6395"/>
    <w:rPr>
      <w:sz w:val="24"/>
      <w:szCs w:val="24"/>
    </w:rPr>
  </w:style>
  <w:style w:type="character" w:customStyle="1" w:styleId="afffb">
    <w:name w:val="Тема примечания Знак"/>
    <w:rsid w:val="007A6395"/>
    <w:rPr>
      <w:b/>
      <w:bCs/>
      <w:sz w:val="24"/>
      <w:szCs w:val="24"/>
    </w:rPr>
  </w:style>
  <w:style w:type="character" w:customStyle="1" w:styleId="1e">
    <w:name w:val="Тема примечания Знак1"/>
    <w:rsid w:val="007A6395"/>
    <w:rPr>
      <w:rFonts w:cs="Times New Roman"/>
      <w:b/>
      <w:bCs/>
      <w:sz w:val="24"/>
      <w:szCs w:val="24"/>
    </w:rPr>
  </w:style>
  <w:style w:type="character" w:customStyle="1" w:styleId="afffc">
    <w:name w:val="Символ концевой сноски"/>
    <w:rsid w:val="007A6395"/>
    <w:rPr>
      <w:vertAlign w:val="superscript"/>
    </w:rPr>
  </w:style>
  <w:style w:type="character" w:customStyle="1" w:styleId="T3">
    <w:name w:val="T3"/>
    <w:rsid w:val="007A6395"/>
    <w:rPr>
      <w:sz w:val="24"/>
    </w:rPr>
  </w:style>
  <w:style w:type="character" w:customStyle="1" w:styleId="HTML">
    <w:name w:val="Стандартный HTML Знак"/>
    <w:rsid w:val="007A6395"/>
    <w:rPr>
      <w:rFonts w:ascii="Courier New" w:hAnsi="Courier New" w:cs="Courier New"/>
    </w:rPr>
  </w:style>
  <w:style w:type="character" w:customStyle="1" w:styleId="afffd">
    <w:name w:val="Абзац списка Знак"/>
    <w:rsid w:val="007A6395"/>
    <w:rPr>
      <w:sz w:val="24"/>
      <w:szCs w:val="24"/>
    </w:rPr>
  </w:style>
  <w:style w:type="character" w:customStyle="1" w:styleId="afffe">
    <w:name w:val="Заголовок Знак"/>
    <w:rsid w:val="007A6395"/>
    <w:rPr>
      <w:rFonts w:ascii="Calibri Light" w:hAnsi="Calibri Light" w:cs="Calibri Light"/>
      <w:b/>
      <w:bCs/>
      <w:kern w:val="2"/>
      <w:sz w:val="32"/>
      <w:szCs w:val="32"/>
    </w:rPr>
  </w:style>
  <w:style w:type="character" w:customStyle="1" w:styleId="1f">
    <w:name w:val="Основной текст Знак1"/>
    <w:basedOn w:val="a2"/>
    <w:rsid w:val="007A6395"/>
    <w:rPr>
      <w:sz w:val="28"/>
      <w:lang w:eastAsia="zh-CN"/>
    </w:rPr>
  </w:style>
  <w:style w:type="character" w:customStyle="1" w:styleId="1f0">
    <w:name w:val="Текст сноски Знак1"/>
    <w:basedOn w:val="a2"/>
    <w:rsid w:val="007A6395"/>
    <w:rPr>
      <w:lang w:eastAsia="zh-CN"/>
    </w:rPr>
  </w:style>
  <w:style w:type="paragraph" w:customStyle="1" w:styleId="affff">
    <w:name w:val="Колонтитул"/>
    <w:basedOn w:val="a"/>
    <w:rsid w:val="007A639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1f1">
    <w:name w:val="Верхний колонтитул Знак1"/>
    <w:basedOn w:val="a2"/>
    <w:rsid w:val="007A6395"/>
    <w:rPr>
      <w:sz w:val="24"/>
      <w:szCs w:val="24"/>
      <w:lang w:eastAsia="zh-CN"/>
    </w:rPr>
  </w:style>
  <w:style w:type="character" w:customStyle="1" w:styleId="1f2">
    <w:name w:val="Текст выноски Знак1"/>
    <w:basedOn w:val="a2"/>
    <w:rsid w:val="007A6395"/>
    <w:rPr>
      <w:rFonts w:ascii="Tahoma" w:hAnsi="Tahoma" w:cs="Tahoma"/>
      <w:sz w:val="16"/>
      <w:szCs w:val="16"/>
      <w:lang w:eastAsia="zh-CN"/>
    </w:rPr>
  </w:style>
  <w:style w:type="paragraph" w:customStyle="1" w:styleId="1-21">
    <w:name w:val="Средняя сетка 1 - Акцент 21"/>
    <w:basedOn w:val="a"/>
    <w:rsid w:val="007A6395"/>
    <w:pPr>
      <w:suppressAutoHyphens/>
      <w:ind w:left="720"/>
      <w:contextualSpacing/>
    </w:pPr>
    <w:rPr>
      <w:rFonts w:ascii="Calibri" w:eastAsia="Calibri" w:hAnsi="Calibri" w:cs="Calibri"/>
      <w:lang w:eastAsia="zh-CN"/>
    </w:rPr>
  </w:style>
  <w:style w:type="paragraph" w:customStyle="1" w:styleId="1f3">
    <w:name w:val="Текст примечания1"/>
    <w:basedOn w:val="a"/>
    <w:rsid w:val="007A6395"/>
    <w:pPr>
      <w:suppressAutoHyphens/>
      <w:spacing w:after="0" w:line="240" w:lineRule="auto"/>
    </w:pPr>
    <w:rPr>
      <w:rFonts w:ascii="Times New Roman" w:eastAsia="Times New Roman" w:hAnsi="Times New Roman" w:cs="Times New Roman"/>
      <w:sz w:val="24"/>
      <w:szCs w:val="24"/>
      <w:lang w:eastAsia="zh-CN"/>
    </w:rPr>
  </w:style>
  <w:style w:type="paragraph" w:styleId="affff0">
    <w:name w:val="annotation text"/>
    <w:basedOn w:val="a"/>
    <w:link w:val="1f4"/>
    <w:uiPriority w:val="99"/>
    <w:unhideWhenUsed/>
    <w:qFormat/>
    <w:rsid w:val="007A6395"/>
    <w:pPr>
      <w:suppressAutoHyphens/>
      <w:spacing w:after="0" w:line="240" w:lineRule="auto"/>
    </w:pPr>
    <w:rPr>
      <w:rFonts w:ascii="Times New Roman" w:eastAsia="Times New Roman" w:hAnsi="Times New Roman" w:cs="Times New Roman"/>
      <w:sz w:val="20"/>
      <w:szCs w:val="20"/>
      <w:lang w:eastAsia="zh-CN"/>
    </w:rPr>
  </w:style>
  <w:style w:type="character" w:customStyle="1" w:styleId="1f4">
    <w:name w:val="Текст примечания Знак1"/>
    <w:basedOn w:val="a2"/>
    <w:link w:val="affff0"/>
    <w:uiPriority w:val="99"/>
    <w:rsid w:val="007A6395"/>
    <w:rPr>
      <w:rFonts w:ascii="Times New Roman" w:eastAsia="Times New Roman" w:hAnsi="Times New Roman" w:cs="Times New Roman"/>
      <w:sz w:val="20"/>
      <w:szCs w:val="20"/>
      <w:lang w:eastAsia="zh-CN"/>
    </w:rPr>
  </w:style>
  <w:style w:type="paragraph" w:styleId="affff1">
    <w:name w:val="annotation subject"/>
    <w:basedOn w:val="1f3"/>
    <w:next w:val="1f3"/>
    <w:link w:val="2f"/>
    <w:rsid w:val="007A6395"/>
    <w:rPr>
      <w:b/>
      <w:bCs/>
    </w:rPr>
  </w:style>
  <w:style w:type="character" w:customStyle="1" w:styleId="2f">
    <w:name w:val="Тема примечания Знак2"/>
    <w:basedOn w:val="1f4"/>
    <w:link w:val="affff1"/>
    <w:rsid w:val="007A6395"/>
    <w:rPr>
      <w:rFonts w:ascii="Times New Roman" w:eastAsia="Times New Roman" w:hAnsi="Times New Roman" w:cs="Times New Roman"/>
      <w:b/>
      <w:bCs/>
      <w:sz w:val="24"/>
      <w:szCs w:val="24"/>
      <w:lang w:eastAsia="zh-CN"/>
    </w:rPr>
  </w:style>
  <w:style w:type="paragraph" w:customStyle="1" w:styleId="affff2">
    <w:name w:val="Знак Знак Знак Знак"/>
    <w:basedOn w:val="a"/>
    <w:rsid w:val="007A6395"/>
    <w:pPr>
      <w:suppressAutoHyphens/>
      <w:spacing w:before="280" w:after="280" w:line="240" w:lineRule="auto"/>
    </w:pPr>
    <w:rPr>
      <w:rFonts w:ascii="Tahoma" w:eastAsia="Times New Roman" w:hAnsi="Tahoma" w:cs="Tahoma"/>
      <w:sz w:val="20"/>
      <w:szCs w:val="20"/>
      <w:lang w:val="en-US" w:eastAsia="zh-CN"/>
    </w:rPr>
  </w:style>
  <w:style w:type="paragraph" w:customStyle="1" w:styleId="36">
    <w:name w:val="Абзац списка3"/>
    <w:basedOn w:val="a"/>
    <w:rsid w:val="007A6395"/>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rsid w:val="007A6395"/>
    <w:pPr>
      <w:suppressAutoHyphens/>
      <w:spacing w:after="0" w:line="240" w:lineRule="auto"/>
    </w:pPr>
    <w:rPr>
      <w:rFonts w:ascii="Times New Roman" w:eastAsia="Times New Roman" w:hAnsi="Times New Roman" w:cs="Times New Roman"/>
      <w:sz w:val="24"/>
      <w:szCs w:val="24"/>
      <w:lang w:eastAsia="zh-CN"/>
    </w:rPr>
  </w:style>
  <w:style w:type="paragraph" w:customStyle="1" w:styleId="affff3">
    <w:name w:val="÷¬__ ÷¬__ ÷¬__ ÷¬__"/>
    <w:basedOn w:val="a"/>
    <w:rsid w:val="007A6395"/>
    <w:pPr>
      <w:suppressAutoHyphens/>
      <w:spacing w:before="280" w:after="280" w:line="240" w:lineRule="auto"/>
    </w:pPr>
    <w:rPr>
      <w:rFonts w:ascii="Tahoma" w:eastAsia="Times New Roman" w:hAnsi="Tahoma" w:cs="Tahoma"/>
      <w:sz w:val="20"/>
      <w:szCs w:val="20"/>
      <w:lang w:val="en-US" w:eastAsia="zh-CN"/>
    </w:rPr>
  </w:style>
  <w:style w:type="character" w:customStyle="1" w:styleId="1f5">
    <w:name w:val="Нижний колонтитул Знак1"/>
    <w:basedOn w:val="a2"/>
    <w:rsid w:val="007A6395"/>
    <w:rPr>
      <w:sz w:val="24"/>
      <w:szCs w:val="24"/>
      <w:lang w:eastAsia="zh-CN"/>
    </w:rPr>
  </w:style>
  <w:style w:type="character" w:customStyle="1" w:styleId="1f6">
    <w:name w:val="Текст концевой сноски Знак1"/>
    <w:basedOn w:val="a2"/>
    <w:rsid w:val="007A6395"/>
    <w:rPr>
      <w:lang w:eastAsia="zh-CN"/>
    </w:rPr>
  </w:style>
  <w:style w:type="paragraph" w:customStyle="1" w:styleId="P16">
    <w:name w:val="P16"/>
    <w:basedOn w:val="a"/>
    <w:rsid w:val="007A6395"/>
    <w:pPr>
      <w:widowControl w:val="0"/>
      <w:suppressAutoHyphens/>
      <w:spacing w:after="0" w:line="240" w:lineRule="auto"/>
      <w:jc w:val="center"/>
      <w:textAlignment w:val="baseline"/>
    </w:pPr>
    <w:rPr>
      <w:rFonts w:ascii="Times New Roman" w:eastAsia="SimSun1" w:hAnsi="Times New Roman" w:cs="Times New Roman"/>
      <w:b/>
      <w:sz w:val="24"/>
      <w:szCs w:val="20"/>
      <w:lang w:eastAsia="zh-CN"/>
    </w:rPr>
  </w:style>
  <w:style w:type="paragraph" w:customStyle="1" w:styleId="P59">
    <w:name w:val="P59"/>
    <w:basedOn w:val="a"/>
    <w:rsid w:val="007A6395"/>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rsid w:val="007A6395"/>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rsid w:val="007A6395"/>
    <w:pPr>
      <w:widowControl w:val="0"/>
      <w:tabs>
        <w:tab w:val="left" w:pos="6054"/>
      </w:tabs>
      <w:suppressAutoHyphens/>
      <w:autoSpaceDE w:val="0"/>
      <w:spacing w:after="0" w:line="240" w:lineRule="auto"/>
      <w:ind w:left="5760"/>
      <w:textAlignment w:val="baseline"/>
    </w:pPr>
    <w:rPr>
      <w:rFonts w:ascii="Times New Roman" w:eastAsia="Times New Roman" w:hAnsi="Times New Roman" w:cs="Times New Roman"/>
      <w:sz w:val="24"/>
      <w:szCs w:val="20"/>
      <w:lang w:eastAsia="zh-CN"/>
    </w:rPr>
  </w:style>
  <w:style w:type="paragraph" w:customStyle="1" w:styleId="formattext">
    <w:name w:val="formattext"/>
    <w:basedOn w:val="a"/>
    <w:rsid w:val="007A6395"/>
    <w:pPr>
      <w:suppressAutoHyphens/>
      <w:spacing w:before="280" w:after="28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7A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2"/>
    <w:link w:val="HTML0"/>
    <w:rsid w:val="007A6395"/>
    <w:rPr>
      <w:rFonts w:ascii="Courier New" w:eastAsia="Times New Roman" w:hAnsi="Courier New" w:cs="Courier New"/>
      <w:sz w:val="20"/>
      <w:szCs w:val="20"/>
      <w:lang w:eastAsia="zh-CN"/>
    </w:rPr>
  </w:style>
  <w:style w:type="paragraph" w:customStyle="1" w:styleId="affff4">
    <w:name w:val="МУ Обычный стиль"/>
    <w:basedOn w:val="a"/>
    <w:rsid w:val="007A639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rsid w:val="007A6395"/>
    <w:pPr>
      <w:suppressAutoHyphens/>
      <w:spacing w:after="0" w:line="240" w:lineRule="auto"/>
    </w:pPr>
    <w:rPr>
      <w:rFonts w:ascii="Times New Roman" w:eastAsia="Calibri" w:hAnsi="Times New Roman" w:cs="Times New Roman"/>
      <w:sz w:val="28"/>
      <w:szCs w:val="28"/>
    </w:rPr>
  </w:style>
  <w:style w:type="paragraph" w:styleId="affff5">
    <w:name w:val="Revision"/>
    <w:rsid w:val="007A6395"/>
    <w:pPr>
      <w:suppressAutoHyphens/>
      <w:spacing w:after="0" w:line="240" w:lineRule="auto"/>
    </w:pPr>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7A63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639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57518518">
      <w:bodyDiv w:val="1"/>
      <w:marLeft w:val="0"/>
      <w:marRight w:val="0"/>
      <w:marTop w:val="0"/>
      <w:marBottom w:val="0"/>
      <w:divBdr>
        <w:top w:val="none" w:sz="0" w:space="0" w:color="auto"/>
        <w:left w:val="none" w:sz="0" w:space="0" w:color="auto"/>
        <w:bottom w:val="none" w:sz="0" w:space="0" w:color="auto"/>
        <w:right w:val="none" w:sz="0" w:space="0" w:color="auto"/>
      </w:divBdr>
    </w:div>
    <w:div w:id="329678290">
      <w:bodyDiv w:val="1"/>
      <w:marLeft w:val="0"/>
      <w:marRight w:val="0"/>
      <w:marTop w:val="0"/>
      <w:marBottom w:val="0"/>
      <w:divBdr>
        <w:top w:val="none" w:sz="0" w:space="0" w:color="auto"/>
        <w:left w:val="none" w:sz="0" w:space="0" w:color="auto"/>
        <w:bottom w:val="none" w:sz="0" w:space="0" w:color="auto"/>
        <w:right w:val="none" w:sz="0" w:space="0" w:color="auto"/>
      </w:divBdr>
    </w:div>
    <w:div w:id="646664918">
      <w:bodyDiv w:val="1"/>
      <w:marLeft w:val="0"/>
      <w:marRight w:val="0"/>
      <w:marTop w:val="0"/>
      <w:marBottom w:val="0"/>
      <w:divBdr>
        <w:top w:val="none" w:sz="0" w:space="0" w:color="auto"/>
        <w:left w:val="none" w:sz="0" w:space="0" w:color="auto"/>
        <w:bottom w:val="none" w:sz="0" w:space="0" w:color="auto"/>
        <w:right w:val="none" w:sz="0" w:space="0" w:color="auto"/>
      </w:divBdr>
    </w:div>
    <w:div w:id="885289952">
      <w:bodyDiv w:val="1"/>
      <w:marLeft w:val="0"/>
      <w:marRight w:val="0"/>
      <w:marTop w:val="0"/>
      <w:marBottom w:val="0"/>
      <w:divBdr>
        <w:top w:val="none" w:sz="0" w:space="0" w:color="auto"/>
        <w:left w:val="none" w:sz="0" w:space="0" w:color="auto"/>
        <w:bottom w:val="none" w:sz="0" w:space="0" w:color="auto"/>
        <w:right w:val="none" w:sz="0" w:space="0" w:color="auto"/>
      </w:divBdr>
    </w:div>
    <w:div w:id="1101954197">
      <w:bodyDiv w:val="1"/>
      <w:marLeft w:val="0"/>
      <w:marRight w:val="0"/>
      <w:marTop w:val="0"/>
      <w:marBottom w:val="0"/>
      <w:divBdr>
        <w:top w:val="none" w:sz="0" w:space="0" w:color="auto"/>
        <w:left w:val="none" w:sz="0" w:space="0" w:color="auto"/>
        <w:bottom w:val="none" w:sz="0" w:space="0" w:color="auto"/>
        <w:right w:val="none" w:sz="0" w:space="0" w:color="auto"/>
      </w:divBdr>
    </w:div>
    <w:div w:id="1104690684">
      <w:bodyDiv w:val="1"/>
      <w:marLeft w:val="0"/>
      <w:marRight w:val="0"/>
      <w:marTop w:val="0"/>
      <w:marBottom w:val="0"/>
      <w:divBdr>
        <w:top w:val="none" w:sz="0" w:space="0" w:color="auto"/>
        <w:left w:val="none" w:sz="0" w:space="0" w:color="auto"/>
        <w:bottom w:val="none" w:sz="0" w:space="0" w:color="auto"/>
        <w:right w:val="none" w:sz="0" w:space="0" w:color="auto"/>
      </w:divBdr>
    </w:div>
    <w:div w:id="1195343207">
      <w:bodyDiv w:val="1"/>
      <w:marLeft w:val="0"/>
      <w:marRight w:val="0"/>
      <w:marTop w:val="0"/>
      <w:marBottom w:val="0"/>
      <w:divBdr>
        <w:top w:val="none" w:sz="0" w:space="0" w:color="auto"/>
        <w:left w:val="none" w:sz="0" w:space="0" w:color="auto"/>
        <w:bottom w:val="none" w:sz="0" w:space="0" w:color="auto"/>
        <w:right w:val="none" w:sz="0" w:space="0" w:color="auto"/>
      </w:divBdr>
    </w:div>
    <w:div w:id="1452746620">
      <w:bodyDiv w:val="1"/>
      <w:marLeft w:val="0"/>
      <w:marRight w:val="0"/>
      <w:marTop w:val="0"/>
      <w:marBottom w:val="0"/>
      <w:divBdr>
        <w:top w:val="none" w:sz="0" w:space="0" w:color="auto"/>
        <w:left w:val="none" w:sz="0" w:space="0" w:color="auto"/>
        <w:bottom w:val="none" w:sz="0" w:space="0" w:color="auto"/>
        <w:right w:val="none" w:sz="0" w:space="0" w:color="auto"/>
      </w:divBdr>
    </w:div>
    <w:div w:id="1682774136">
      <w:bodyDiv w:val="1"/>
      <w:marLeft w:val="0"/>
      <w:marRight w:val="0"/>
      <w:marTop w:val="0"/>
      <w:marBottom w:val="0"/>
      <w:divBdr>
        <w:top w:val="none" w:sz="0" w:space="0" w:color="auto"/>
        <w:left w:val="none" w:sz="0" w:space="0" w:color="auto"/>
        <w:bottom w:val="none" w:sz="0" w:space="0" w:color="auto"/>
        <w:right w:val="none" w:sz="0" w:space="0" w:color="auto"/>
      </w:divBdr>
    </w:div>
    <w:div w:id="181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normativ.kontur.ru/document?moduleId=1&amp;documentId=384482" TargetMode="External"/><Relationship Id="rId26" Type="http://schemas.openxmlformats.org/officeDocument/2006/relationships/hyperlink" Target="consultantplus://offline/ref=AF04DD066BECDC4F1266D464F64C3DF470098031F84378DF129616E66155F257112B24996BE512F0HAqEE"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AF04DD066BECDC4F1266D464F64C3DF470098031F84378DF129616E66155F257112B24996BE512F0HAqEE" TargetMode="External"/><Relationship Id="rId34" Type="http://schemas.openxmlformats.org/officeDocument/2006/relationships/hyperlink" Target="consultantplus://offline/ref=109203B65D58A2E867B1BF893AD60E8CC0599CDA84A9A00737EE5285E42CDF56EF91CAD465B971F6o2q6J" TargetMode="External"/><Relationship Id="rId7" Type="http://schemas.openxmlformats.org/officeDocument/2006/relationships/endnotes" Target="end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http://www.gptl.ru" TargetMode="External"/><Relationship Id="rId25" Type="http://schemas.openxmlformats.org/officeDocument/2006/relationships/hyperlink" Target="consultantplus://offline/ref=6D66CED3F5B1AD6C84D4B6DD7BD739D094ECD98AD013CA10F11B5324D583B5A92A82F12F193EF306h0U8F" TargetMode="External"/><Relationship Id="rId33" Type="http://schemas.openxmlformats.org/officeDocument/2006/relationships/hyperlink" Target="consultantplus://offline/ref=109203B65D58A2E867B1BF893AD60E8CC0599CDA84A9A00737EE5285E42CDF56EF91CAD465B971F6o2q6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https://normativ.kontur.ru/document?moduleId=1&amp;documentId=384482" TargetMode="External"/><Relationship Id="rId29" Type="http://schemas.openxmlformats.org/officeDocument/2006/relationships/hyperlink" Target="consultantplus://offline/ref=A555230333D315766D4061911052E78EADB03DB7E8B9348CE400991D065E583CF32BE8A5A11DBDC4P2u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6D66CED3F5B1AD6C84D4B6DD7BD739D094ECD98AD013CA10F11B5324D583B5A92A82F12C1Dh3UAF" TargetMode="External"/><Relationship Id="rId32" Type="http://schemas.openxmlformats.org/officeDocument/2006/relationships/hyperlink" Target="consultantplus://offline/ref=16DE0CF250F4F55373D7FEFEC623B6BE65C64FF5E20D21D1D1539322479D5E3DE8FAB78240mCR3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tishevo.saratov.gov.ru/" TargetMode="External"/><Relationship Id="rId23" Type="http://schemas.openxmlformats.org/officeDocument/2006/relationships/hyperlink" Target="consultantplus://offline/ref=F74A318F9D8ADF9483AC76F276F96D86A1B6525C67F327A61428D40A62F10188BA7F07EAI5T7N" TargetMode="External"/><Relationship Id="rId28" Type="http://schemas.openxmlformats.org/officeDocument/2006/relationships/hyperlink" Target="consultantplus://offline/ref=9BEE26B22C6BECCE56B02BF7315200528BD850A21580B8EC6783A99920DD1889DC4A9A1E8AI8s4O" TargetMode="External"/><Relationship Id="rId36"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eader" Target="header2.xml"/><Relationship Id="rId19" Type="http://schemas.openxmlformats.org/officeDocument/2006/relationships/hyperlink" Target="https://normativ.kontur.ru/document?moduleId=1&amp;documentId=384482" TargetMode="External"/><Relationship Id="rId31" Type="http://schemas.openxmlformats.org/officeDocument/2006/relationships/hyperlink" Target="consultantplus://offline/ref=A555230333D315766D4061911052E78EADB03DB7E8B9348CE400991D065E583CF32BE8A5A11DBDC4P2u5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64.gosuslugi.ru/" TargetMode="External"/><Relationship Id="rId22" Type="http://schemas.openxmlformats.org/officeDocument/2006/relationships/hyperlink" Target="consultantplus://offline/ref=AF04DD066BECDC4F1266D464F64C3DF470098031F84378DF129616E66155F257112B24996BE512F0HAqEE" TargetMode="External"/><Relationship Id="rId27" Type="http://schemas.openxmlformats.org/officeDocument/2006/relationships/hyperlink" Target="consultantplus://offline/ref=A1670F1D485696E0ABFBF8342C6410BD8B01A159481640EE7D748D13BCC38FF7A4A0EF587C7E10E6r2C7G" TargetMode="External"/><Relationship Id="rId30" Type="http://schemas.openxmlformats.org/officeDocument/2006/relationships/hyperlink" Target="consultantplus://offline/ref=A555230333D315766D4061911052E78EADB03DB7E8B9348CE400991D065E583CF32BE8A5A11DBDC4P2u5H" TargetMode="External"/><Relationship Id="rId35" Type="http://schemas.openxmlformats.org/officeDocument/2006/relationships/hyperlink" Target="consultantplus://offline/ref=109203B65D58A2E867B1BF893AD60E8CC0599CDA84A9A00737EE5285E42CDF56EF91CAD465B971F6o2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ADC6-A0FE-46E8-B738-289E59AA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16801</Words>
  <Characters>95771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Плотникова</dc:creator>
  <cp:lastModifiedBy>user001</cp:lastModifiedBy>
  <cp:revision>10</cp:revision>
  <cp:lastPrinted>2023-04-26T07:54:00Z</cp:lastPrinted>
  <dcterms:created xsi:type="dcterms:W3CDTF">2023-04-11T07:37:00Z</dcterms:created>
  <dcterms:modified xsi:type="dcterms:W3CDTF">2023-05-03T09:27:00Z</dcterms:modified>
</cp:coreProperties>
</file>